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20"/>
        <w:gridCol w:w="20"/>
        <w:gridCol w:w="913"/>
        <w:gridCol w:w="140"/>
        <w:gridCol w:w="11692"/>
        <w:gridCol w:w="20"/>
        <w:gridCol w:w="20"/>
        <w:gridCol w:w="149"/>
      </w:tblGrid>
      <w:tr w:rsidR="00072F33" w14:paraId="09330E39" w14:textId="77777777">
        <w:trPr>
          <w:trHeight w:val="40"/>
        </w:trPr>
        <w:tc>
          <w:tcPr>
            <w:tcW w:w="13" w:type="dxa"/>
          </w:tcPr>
          <w:p w14:paraId="274B4F46" w14:textId="77777777" w:rsidR="00072F33" w:rsidRDefault="00072F33">
            <w:pPr>
              <w:pStyle w:val="EmptyCellLayoutStyle"/>
              <w:spacing w:after="0" w:line="240" w:lineRule="auto"/>
            </w:pPr>
          </w:p>
        </w:tc>
        <w:tc>
          <w:tcPr>
            <w:tcW w:w="11" w:type="dxa"/>
          </w:tcPr>
          <w:p w14:paraId="0F2D0540" w14:textId="77777777" w:rsidR="00072F33" w:rsidRDefault="00072F33">
            <w:pPr>
              <w:pStyle w:val="EmptyCellLayoutStyle"/>
              <w:spacing w:after="0" w:line="240" w:lineRule="auto"/>
            </w:pPr>
          </w:p>
        </w:tc>
        <w:tc>
          <w:tcPr>
            <w:tcW w:w="913" w:type="dxa"/>
          </w:tcPr>
          <w:p w14:paraId="4D2F3367" w14:textId="77777777" w:rsidR="00072F33" w:rsidRDefault="00072F33">
            <w:pPr>
              <w:pStyle w:val="EmptyCellLayoutStyle"/>
              <w:spacing w:after="0" w:line="240" w:lineRule="auto"/>
            </w:pPr>
          </w:p>
        </w:tc>
        <w:tc>
          <w:tcPr>
            <w:tcW w:w="140" w:type="dxa"/>
          </w:tcPr>
          <w:p w14:paraId="26D3D761" w14:textId="77777777" w:rsidR="00072F33" w:rsidRDefault="00072F33">
            <w:pPr>
              <w:pStyle w:val="EmptyCellLayoutStyle"/>
              <w:spacing w:after="0" w:line="240" w:lineRule="auto"/>
            </w:pPr>
          </w:p>
        </w:tc>
        <w:tc>
          <w:tcPr>
            <w:tcW w:w="11692" w:type="dxa"/>
          </w:tcPr>
          <w:p w14:paraId="27FA595D" w14:textId="77777777" w:rsidR="00072F33" w:rsidRDefault="00072F33">
            <w:pPr>
              <w:pStyle w:val="EmptyCellLayoutStyle"/>
              <w:spacing w:after="0" w:line="240" w:lineRule="auto"/>
            </w:pPr>
          </w:p>
        </w:tc>
        <w:tc>
          <w:tcPr>
            <w:tcW w:w="19" w:type="dxa"/>
          </w:tcPr>
          <w:p w14:paraId="4A43164F" w14:textId="77777777" w:rsidR="00072F33" w:rsidRDefault="00072F33">
            <w:pPr>
              <w:pStyle w:val="EmptyCellLayoutStyle"/>
              <w:spacing w:after="0" w:line="240" w:lineRule="auto"/>
            </w:pPr>
          </w:p>
        </w:tc>
        <w:tc>
          <w:tcPr>
            <w:tcW w:w="12" w:type="dxa"/>
          </w:tcPr>
          <w:p w14:paraId="0ABBA028" w14:textId="77777777" w:rsidR="00072F33" w:rsidRDefault="00072F33">
            <w:pPr>
              <w:pStyle w:val="EmptyCellLayoutStyle"/>
              <w:spacing w:after="0" w:line="240" w:lineRule="auto"/>
            </w:pPr>
          </w:p>
        </w:tc>
        <w:tc>
          <w:tcPr>
            <w:tcW w:w="149" w:type="dxa"/>
          </w:tcPr>
          <w:p w14:paraId="5AFBCEA2" w14:textId="77777777" w:rsidR="00072F33" w:rsidRDefault="00072F33">
            <w:pPr>
              <w:pStyle w:val="EmptyCellLayoutStyle"/>
              <w:spacing w:after="0" w:line="240" w:lineRule="auto"/>
            </w:pPr>
          </w:p>
        </w:tc>
      </w:tr>
      <w:tr w:rsidR="00987E98" w14:paraId="78E0FA0D" w14:textId="77777777" w:rsidTr="00987E98">
        <w:trPr>
          <w:trHeight w:val="468"/>
        </w:trPr>
        <w:tc>
          <w:tcPr>
            <w:tcW w:w="13" w:type="dxa"/>
          </w:tcPr>
          <w:p w14:paraId="06B54D5E" w14:textId="77777777" w:rsidR="00072F33" w:rsidRDefault="00072F33">
            <w:pPr>
              <w:pStyle w:val="EmptyCellLayoutStyle"/>
              <w:spacing w:after="0" w:line="240" w:lineRule="auto"/>
            </w:pPr>
          </w:p>
        </w:tc>
        <w:tc>
          <w:tcPr>
            <w:tcW w:w="11" w:type="dxa"/>
            <w:gridSpan w:val="6"/>
          </w:tcPr>
          <w:tbl>
            <w:tblPr>
              <w:tblW w:w="0" w:type="auto"/>
              <w:tblLayout w:type="fixed"/>
              <w:tblCellMar>
                <w:left w:w="0" w:type="dxa"/>
                <w:right w:w="0" w:type="dxa"/>
              </w:tblCellMar>
              <w:tblLook w:val="04A0" w:firstRow="1" w:lastRow="0" w:firstColumn="1" w:lastColumn="0" w:noHBand="0" w:noVBand="1"/>
            </w:tblPr>
            <w:tblGrid>
              <w:gridCol w:w="12790"/>
            </w:tblGrid>
            <w:tr w:rsidR="00072F33" w14:paraId="0063B4BB" w14:textId="77777777">
              <w:trPr>
                <w:trHeight w:val="390"/>
              </w:trPr>
              <w:tc>
                <w:tcPr>
                  <w:tcW w:w="12790" w:type="dxa"/>
                  <w:tcBorders>
                    <w:top w:val="nil"/>
                    <w:left w:val="nil"/>
                    <w:bottom w:val="nil"/>
                    <w:right w:val="nil"/>
                  </w:tcBorders>
                  <w:tcMar>
                    <w:top w:w="39" w:type="dxa"/>
                    <w:left w:w="39" w:type="dxa"/>
                    <w:bottom w:w="39" w:type="dxa"/>
                    <w:right w:w="39" w:type="dxa"/>
                  </w:tcMar>
                </w:tcPr>
                <w:p w14:paraId="7465CC83" w14:textId="77777777" w:rsidR="00072F33" w:rsidRDefault="00950FC0">
                  <w:pPr>
                    <w:spacing w:after="0" w:line="240" w:lineRule="auto"/>
                    <w:jc w:val="center"/>
                  </w:pPr>
                  <w:r>
                    <w:rPr>
                      <w:rFonts w:ascii="Calibri" w:eastAsia="Calibri" w:hAnsi="Calibri"/>
                      <w:b/>
                      <w:color w:val="000000"/>
                      <w:sz w:val="32"/>
                    </w:rPr>
                    <w:t>PARKER WSC</w:t>
                  </w:r>
                </w:p>
              </w:tc>
            </w:tr>
          </w:tbl>
          <w:p w14:paraId="0C191638" w14:textId="77777777" w:rsidR="00072F33" w:rsidRDefault="00072F33">
            <w:pPr>
              <w:spacing w:after="0" w:line="240" w:lineRule="auto"/>
            </w:pPr>
          </w:p>
        </w:tc>
        <w:tc>
          <w:tcPr>
            <w:tcW w:w="149" w:type="dxa"/>
          </w:tcPr>
          <w:p w14:paraId="3481F6AC" w14:textId="77777777" w:rsidR="00072F33" w:rsidRDefault="00072F33">
            <w:pPr>
              <w:pStyle w:val="EmptyCellLayoutStyle"/>
              <w:spacing w:after="0" w:line="240" w:lineRule="auto"/>
            </w:pPr>
          </w:p>
        </w:tc>
      </w:tr>
      <w:tr w:rsidR="00072F33" w14:paraId="33E78F5B" w14:textId="77777777">
        <w:trPr>
          <w:trHeight w:val="15"/>
        </w:trPr>
        <w:tc>
          <w:tcPr>
            <w:tcW w:w="13" w:type="dxa"/>
          </w:tcPr>
          <w:p w14:paraId="69E5C632" w14:textId="77777777" w:rsidR="00072F33" w:rsidRDefault="00072F33">
            <w:pPr>
              <w:pStyle w:val="EmptyCellLayoutStyle"/>
              <w:spacing w:after="0" w:line="240" w:lineRule="auto"/>
            </w:pPr>
          </w:p>
        </w:tc>
        <w:tc>
          <w:tcPr>
            <w:tcW w:w="11" w:type="dxa"/>
          </w:tcPr>
          <w:p w14:paraId="2EF16793" w14:textId="77777777" w:rsidR="00072F33" w:rsidRDefault="00072F33">
            <w:pPr>
              <w:pStyle w:val="EmptyCellLayoutStyle"/>
              <w:spacing w:after="0" w:line="240" w:lineRule="auto"/>
            </w:pPr>
          </w:p>
        </w:tc>
        <w:tc>
          <w:tcPr>
            <w:tcW w:w="913" w:type="dxa"/>
          </w:tcPr>
          <w:p w14:paraId="7E1F2C18" w14:textId="77777777" w:rsidR="00072F33" w:rsidRDefault="00072F33">
            <w:pPr>
              <w:pStyle w:val="EmptyCellLayoutStyle"/>
              <w:spacing w:after="0" w:line="240" w:lineRule="auto"/>
            </w:pPr>
          </w:p>
        </w:tc>
        <w:tc>
          <w:tcPr>
            <w:tcW w:w="140" w:type="dxa"/>
          </w:tcPr>
          <w:p w14:paraId="0CEB8FAE" w14:textId="77777777" w:rsidR="00072F33" w:rsidRDefault="00072F33">
            <w:pPr>
              <w:pStyle w:val="EmptyCellLayoutStyle"/>
              <w:spacing w:after="0" w:line="240" w:lineRule="auto"/>
            </w:pPr>
          </w:p>
        </w:tc>
        <w:tc>
          <w:tcPr>
            <w:tcW w:w="11692" w:type="dxa"/>
          </w:tcPr>
          <w:p w14:paraId="43F3BC89" w14:textId="77777777" w:rsidR="00072F33" w:rsidRDefault="00072F33">
            <w:pPr>
              <w:pStyle w:val="EmptyCellLayoutStyle"/>
              <w:spacing w:after="0" w:line="240" w:lineRule="auto"/>
            </w:pPr>
          </w:p>
        </w:tc>
        <w:tc>
          <w:tcPr>
            <w:tcW w:w="19" w:type="dxa"/>
          </w:tcPr>
          <w:p w14:paraId="7894A1B1" w14:textId="77777777" w:rsidR="00072F33" w:rsidRDefault="00072F33">
            <w:pPr>
              <w:pStyle w:val="EmptyCellLayoutStyle"/>
              <w:spacing w:after="0" w:line="240" w:lineRule="auto"/>
            </w:pPr>
          </w:p>
        </w:tc>
        <w:tc>
          <w:tcPr>
            <w:tcW w:w="12" w:type="dxa"/>
          </w:tcPr>
          <w:p w14:paraId="790BFFE7" w14:textId="77777777" w:rsidR="00072F33" w:rsidRDefault="00072F33">
            <w:pPr>
              <w:pStyle w:val="EmptyCellLayoutStyle"/>
              <w:spacing w:after="0" w:line="240" w:lineRule="auto"/>
            </w:pPr>
          </w:p>
        </w:tc>
        <w:tc>
          <w:tcPr>
            <w:tcW w:w="149" w:type="dxa"/>
          </w:tcPr>
          <w:p w14:paraId="5C6543D1" w14:textId="77777777" w:rsidR="00072F33" w:rsidRDefault="00072F33">
            <w:pPr>
              <w:pStyle w:val="EmptyCellLayoutStyle"/>
              <w:spacing w:after="0" w:line="240" w:lineRule="auto"/>
            </w:pPr>
          </w:p>
        </w:tc>
      </w:tr>
      <w:tr w:rsidR="00987E98" w14:paraId="2C2862FB" w14:textId="77777777" w:rsidTr="00987E98">
        <w:trPr>
          <w:trHeight w:val="450"/>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12803"/>
            </w:tblGrid>
            <w:tr w:rsidR="00072F33" w14:paraId="44966A65" w14:textId="77777777">
              <w:trPr>
                <w:trHeight w:val="372"/>
              </w:trPr>
              <w:tc>
                <w:tcPr>
                  <w:tcW w:w="12803" w:type="dxa"/>
                  <w:tcBorders>
                    <w:top w:val="nil"/>
                    <w:left w:val="nil"/>
                    <w:bottom w:val="nil"/>
                    <w:right w:val="nil"/>
                  </w:tcBorders>
                  <w:tcMar>
                    <w:top w:w="39" w:type="dxa"/>
                    <w:left w:w="39" w:type="dxa"/>
                    <w:bottom w:w="39" w:type="dxa"/>
                    <w:right w:w="39" w:type="dxa"/>
                  </w:tcMar>
                </w:tcPr>
                <w:p w14:paraId="55735526" w14:textId="77777777" w:rsidR="00072F33" w:rsidRDefault="00950FC0">
                  <w:pPr>
                    <w:spacing w:after="0" w:line="240" w:lineRule="auto"/>
                    <w:jc w:val="center"/>
                  </w:pPr>
                  <w:r>
                    <w:rPr>
                      <w:rFonts w:ascii="Calibri" w:eastAsia="Calibri" w:hAnsi="Calibri"/>
                      <w:b/>
                      <w:color w:val="000000"/>
                      <w:sz w:val="32"/>
                    </w:rPr>
                    <w:t xml:space="preserve">Public Water Supply ID: TX1260021   </w:t>
                  </w:r>
                </w:p>
              </w:tc>
            </w:tr>
          </w:tbl>
          <w:p w14:paraId="597C8B7E" w14:textId="77777777" w:rsidR="00072F33" w:rsidRDefault="00072F33">
            <w:pPr>
              <w:spacing w:after="0" w:line="240" w:lineRule="auto"/>
            </w:pPr>
          </w:p>
        </w:tc>
        <w:tc>
          <w:tcPr>
            <w:tcW w:w="149" w:type="dxa"/>
          </w:tcPr>
          <w:p w14:paraId="61CA6242" w14:textId="77777777" w:rsidR="00072F33" w:rsidRDefault="00072F33">
            <w:pPr>
              <w:pStyle w:val="EmptyCellLayoutStyle"/>
              <w:spacing w:after="0" w:line="240" w:lineRule="auto"/>
            </w:pPr>
          </w:p>
        </w:tc>
      </w:tr>
      <w:tr w:rsidR="00072F33" w14:paraId="3C9E5090" w14:textId="77777777">
        <w:trPr>
          <w:trHeight w:val="190"/>
        </w:trPr>
        <w:tc>
          <w:tcPr>
            <w:tcW w:w="13" w:type="dxa"/>
          </w:tcPr>
          <w:p w14:paraId="246A0B54" w14:textId="77777777" w:rsidR="00072F33" w:rsidRDefault="00072F33">
            <w:pPr>
              <w:pStyle w:val="EmptyCellLayoutStyle"/>
              <w:spacing w:after="0" w:line="240" w:lineRule="auto"/>
            </w:pPr>
          </w:p>
        </w:tc>
        <w:tc>
          <w:tcPr>
            <w:tcW w:w="11" w:type="dxa"/>
          </w:tcPr>
          <w:p w14:paraId="13416EAF" w14:textId="77777777" w:rsidR="00072F33" w:rsidRDefault="00072F33">
            <w:pPr>
              <w:pStyle w:val="EmptyCellLayoutStyle"/>
              <w:spacing w:after="0" w:line="240" w:lineRule="auto"/>
            </w:pPr>
          </w:p>
        </w:tc>
        <w:tc>
          <w:tcPr>
            <w:tcW w:w="913" w:type="dxa"/>
          </w:tcPr>
          <w:p w14:paraId="503FE8E5" w14:textId="77777777" w:rsidR="00072F33" w:rsidRDefault="00072F33">
            <w:pPr>
              <w:pStyle w:val="EmptyCellLayoutStyle"/>
              <w:spacing w:after="0" w:line="240" w:lineRule="auto"/>
            </w:pPr>
          </w:p>
        </w:tc>
        <w:tc>
          <w:tcPr>
            <w:tcW w:w="140" w:type="dxa"/>
          </w:tcPr>
          <w:p w14:paraId="3ED6714F" w14:textId="77777777" w:rsidR="00072F33" w:rsidRDefault="00072F33">
            <w:pPr>
              <w:pStyle w:val="EmptyCellLayoutStyle"/>
              <w:spacing w:after="0" w:line="240" w:lineRule="auto"/>
            </w:pPr>
          </w:p>
        </w:tc>
        <w:tc>
          <w:tcPr>
            <w:tcW w:w="11692" w:type="dxa"/>
          </w:tcPr>
          <w:p w14:paraId="43C5AE8D" w14:textId="77777777" w:rsidR="00072F33" w:rsidRDefault="00072F33">
            <w:pPr>
              <w:pStyle w:val="EmptyCellLayoutStyle"/>
              <w:spacing w:after="0" w:line="240" w:lineRule="auto"/>
            </w:pPr>
          </w:p>
        </w:tc>
        <w:tc>
          <w:tcPr>
            <w:tcW w:w="19" w:type="dxa"/>
          </w:tcPr>
          <w:p w14:paraId="11C642AC" w14:textId="77777777" w:rsidR="00072F33" w:rsidRDefault="00072F33">
            <w:pPr>
              <w:pStyle w:val="EmptyCellLayoutStyle"/>
              <w:spacing w:after="0" w:line="240" w:lineRule="auto"/>
            </w:pPr>
          </w:p>
        </w:tc>
        <w:tc>
          <w:tcPr>
            <w:tcW w:w="12" w:type="dxa"/>
          </w:tcPr>
          <w:p w14:paraId="7DF88617" w14:textId="77777777" w:rsidR="00072F33" w:rsidRDefault="00072F33">
            <w:pPr>
              <w:pStyle w:val="EmptyCellLayoutStyle"/>
              <w:spacing w:after="0" w:line="240" w:lineRule="auto"/>
            </w:pPr>
          </w:p>
        </w:tc>
        <w:tc>
          <w:tcPr>
            <w:tcW w:w="149" w:type="dxa"/>
          </w:tcPr>
          <w:p w14:paraId="423D16BE" w14:textId="77777777" w:rsidR="00072F33" w:rsidRDefault="00072F33">
            <w:pPr>
              <w:pStyle w:val="EmptyCellLayoutStyle"/>
              <w:spacing w:after="0" w:line="240" w:lineRule="auto"/>
            </w:pPr>
          </w:p>
        </w:tc>
      </w:tr>
      <w:tr w:rsidR="00987E98" w14:paraId="08EDBAFD" w14:textId="77777777" w:rsidTr="00987E98">
        <w:trPr>
          <w:trHeight w:val="423"/>
        </w:trPr>
        <w:tc>
          <w:tcPr>
            <w:tcW w:w="13" w:type="dxa"/>
          </w:tcPr>
          <w:p w14:paraId="2085807A" w14:textId="77777777" w:rsidR="00072F33" w:rsidRDefault="00072F33">
            <w:pPr>
              <w:pStyle w:val="EmptyCellLayoutStyle"/>
              <w:spacing w:after="0" w:line="240" w:lineRule="auto"/>
            </w:pPr>
          </w:p>
        </w:tc>
        <w:tc>
          <w:tcPr>
            <w:tcW w:w="11" w:type="dxa"/>
            <w:gridSpan w:val="6"/>
            <w:vMerge w:val="restart"/>
          </w:tcPr>
          <w:tbl>
            <w:tblPr>
              <w:tblW w:w="0" w:type="auto"/>
              <w:tblLayout w:type="fixed"/>
              <w:tblCellMar>
                <w:left w:w="0" w:type="dxa"/>
                <w:right w:w="0" w:type="dxa"/>
              </w:tblCellMar>
              <w:tblLook w:val="04A0" w:firstRow="1" w:lastRow="0" w:firstColumn="1" w:lastColumn="0" w:noHBand="0" w:noVBand="1"/>
            </w:tblPr>
            <w:tblGrid>
              <w:gridCol w:w="12790"/>
            </w:tblGrid>
            <w:tr w:rsidR="00072F33" w14:paraId="2967371B" w14:textId="77777777">
              <w:trPr>
                <w:trHeight w:val="372"/>
              </w:trPr>
              <w:tc>
                <w:tcPr>
                  <w:tcW w:w="12790" w:type="dxa"/>
                  <w:tcBorders>
                    <w:top w:val="nil"/>
                    <w:left w:val="nil"/>
                    <w:bottom w:val="nil"/>
                    <w:right w:val="nil"/>
                  </w:tcBorders>
                  <w:tcMar>
                    <w:top w:w="39" w:type="dxa"/>
                    <w:left w:w="39" w:type="dxa"/>
                    <w:bottom w:w="39" w:type="dxa"/>
                    <w:right w:w="39" w:type="dxa"/>
                  </w:tcMar>
                </w:tcPr>
                <w:p w14:paraId="3C9E8BD5" w14:textId="77777777" w:rsidR="00072F33" w:rsidRDefault="00950FC0">
                  <w:pPr>
                    <w:spacing w:after="0" w:line="240" w:lineRule="auto"/>
                    <w:jc w:val="center"/>
                  </w:pPr>
                  <w:r>
                    <w:rPr>
                      <w:rFonts w:ascii="Cambria" w:eastAsia="Cambria" w:hAnsi="Cambria"/>
                      <w:color w:val="000000"/>
                      <w:sz w:val="32"/>
                    </w:rPr>
                    <w:t>Consumer Confidence Report</w:t>
                  </w:r>
                </w:p>
              </w:tc>
            </w:tr>
          </w:tbl>
          <w:p w14:paraId="77B9E0A5" w14:textId="77777777" w:rsidR="00072F33" w:rsidRDefault="00072F33">
            <w:pPr>
              <w:spacing w:after="0" w:line="240" w:lineRule="auto"/>
            </w:pPr>
          </w:p>
        </w:tc>
        <w:tc>
          <w:tcPr>
            <w:tcW w:w="149" w:type="dxa"/>
          </w:tcPr>
          <w:p w14:paraId="4B8D5B20" w14:textId="77777777" w:rsidR="00072F33" w:rsidRDefault="00072F33">
            <w:pPr>
              <w:pStyle w:val="EmptyCellLayoutStyle"/>
              <w:spacing w:after="0" w:line="240" w:lineRule="auto"/>
            </w:pPr>
          </w:p>
        </w:tc>
      </w:tr>
      <w:tr w:rsidR="00987E98" w14:paraId="76659824" w14:textId="77777777" w:rsidTr="00987E98">
        <w:trPr>
          <w:trHeight w:val="26"/>
        </w:trPr>
        <w:tc>
          <w:tcPr>
            <w:tcW w:w="13" w:type="dxa"/>
          </w:tcPr>
          <w:p w14:paraId="232B1FA7" w14:textId="77777777" w:rsidR="00072F33" w:rsidRDefault="00072F33">
            <w:pPr>
              <w:pStyle w:val="EmptyCellLayoutStyle"/>
              <w:spacing w:after="0" w:line="240" w:lineRule="auto"/>
            </w:pPr>
          </w:p>
        </w:tc>
        <w:tc>
          <w:tcPr>
            <w:tcW w:w="11" w:type="dxa"/>
            <w:gridSpan w:val="6"/>
            <w:vMerge/>
          </w:tcPr>
          <w:p w14:paraId="486A15CC" w14:textId="77777777" w:rsidR="00072F33" w:rsidRDefault="00072F33">
            <w:pPr>
              <w:pStyle w:val="EmptyCellLayoutStyle"/>
              <w:spacing w:after="0" w:line="240" w:lineRule="auto"/>
            </w:pPr>
          </w:p>
        </w:tc>
        <w:tc>
          <w:tcPr>
            <w:tcW w:w="149" w:type="dxa"/>
          </w:tcPr>
          <w:p w14:paraId="09BEC3AE" w14:textId="77777777" w:rsidR="00072F33" w:rsidRDefault="00072F33">
            <w:pPr>
              <w:pStyle w:val="EmptyCellLayoutStyle"/>
              <w:spacing w:after="0" w:line="240" w:lineRule="auto"/>
            </w:pPr>
          </w:p>
        </w:tc>
      </w:tr>
      <w:tr w:rsidR="00072F33" w14:paraId="3063B86F" w14:textId="77777777">
        <w:trPr>
          <w:trHeight w:val="119"/>
        </w:trPr>
        <w:tc>
          <w:tcPr>
            <w:tcW w:w="13" w:type="dxa"/>
          </w:tcPr>
          <w:p w14:paraId="328A842E" w14:textId="77777777" w:rsidR="00072F33" w:rsidRDefault="00072F33">
            <w:pPr>
              <w:pStyle w:val="EmptyCellLayoutStyle"/>
              <w:spacing w:after="0" w:line="240" w:lineRule="auto"/>
            </w:pPr>
          </w:p>
        </w:tc>
        <w:tc>
          <w:tcPr>
            <w:tcW w:w="11" w:type="dxa"/>
          </w:tcPr>
          <w:p w14:paraId="06FDB028" w14:textId="77777777" w:rsidR="00072F33" w:rsidRDefault="00072F33">
            <w:pPr>
              <w:pStyle w:val="EmptyCellLayoutStyle"/>
              <w:spacing w:after="0" w:line="240" w:lineRule="auto"/>
            </w:pPr>
          </w:p>
        </w:tc>
        <w:tc>
          <w:tcPr>
            <w:tcW w:w="913" w:type="dxa"/>
          </w:tcPr>
          <w:p w14:paraId="4D5BA108" w14:textId="77777777" w:rsidR="00072F33" w:rsidRDefault="00072F33">
            <w:pPr>
              <w:pStyle w:val="EmptyCellLayoutStyle"/>
              <w:spacing w:after="0" w:line="240" w:lineRule="auto"/>
            </w:pPr>
          </w:p>
        </w:tc>
        <w:tc>
          <w:tcPr>
            <w:tcW w:w="140" w:type="dxa"/>
            <w:tcBorders>
              <w:left w:val="single" w:sz="23" w:space="0" w:color="808080"/>
            </w:tcBorders>
          </w:tcPr>
          <w:p w14:paraId="4F3D9A14" w14:textId="77777777" w:rsidR="00072F33" w:rsidRDefault="00072F33">
            <w:pPr>
              <w:pStyle w:val="EmptyCellLayoutStyle"/>
              <w:spacing w:after="0" w:line="240" w:lineRule="auto"/>
            </w:pPr>
          </w:p>
        </w:tc>
        <w:tc>
          <w:tcPr>
            <w:tcW w:w="11692" w:type="dxa"/>
          </w:tcPr>
          <w:p w14:paraId="094CD9DF" w14:textId="77777777" w:rsidR="00072F33" w:rsidRDefault="00072F33">
            <w:pPr>
              <w:pStyle w:val="EmptyCellLayoutStyle"/>
              <w:spacing w:after="0" w:line="240" w:lineRule="auto"/>
            </w:pPr>
          </w:p>
        </w:tc>
        <w:tc>
          <w:tcPr>
            <w:tcW w:w="19" w:type="dxa"/>
          </w:tcPr>
          <w:p w14:paraId="644EE300" w14:textId="77777777" w:rsidR="00072F33" w:rsidRDefault="00072F33">
            <w:pPr>
              <w:pStyle w:val="EmptyCellLayoutStyle"/>
              <w:spacing w:after="0" w:line="240" w:lineRule="auto"/>
            </w:pPr>
          </w:p>
        </w:tc>
        <w:tc>
          <w:tcPr>
            <w:tcW w:w="12" w:type="dxa"/>
          </w:tcPr>
          <w:p w14:paraId="41677089" w14:textId="77777777" w:rsidR="00072F33" w:rsidRDefault="00072F33">
            <w:pPr>
              <w:pStyle w:val="EmptyCellLayoutStyle"/>
              <w:spacing w:after="0" w:line="240" w:lineRule="auto"/>
            </w:pPr>
          </w:p>
        </w:tc>
        <w:tc>
          <w:tcPr>
            <w:tcW w:w="149" w:type="dxa"/>
          </w:tcPr>
          <w:p w14:paraId="38550313" w14:textId="77777777" w:rsidR="00072F33" w:rsidRDefault="00072F33">
            <w:pPr>
              <w:pStyle w:val="EmptyCellLayoutStyle"/>
              <w:spacing w:after="0" w:line="240" w:lineRule="auto"/>
            </w:pPr>
          </w:p>
        </w:tc>
      </w:tr>
      <w:tr w:rsidR="00987E98" w14:paraId="2C8D3A0B" w14:textId="77777777" w:rsidTr="00987E98">
        <w:trPr>
          <w:trHeight w:val="2304"/>
        </w:trPr>
        <w:tc>
          <w:tcPr>
            <w:tcW w:w="13" w:type="dxa"/>
          </w:tcPr>
          <w:p w14:paraId="7CA74D91" w14:textId="77777777" w:rsidR="00072F33" w:rsidRDefault="00072F33">
            <w:pPr>
              <w:pStyle w:val="EmptyCellLayoutStyle"/>
              <w:spacing w:after="0" w:line="240" w:lineRule="auto"/>
            </w:pPr>
          </w:p>
        </w:tc>
        <w:tc>
          <w:tcPr>
            <w:tcW w:w="11" w:type="dxa"/>
          </w:tcPr>
          <w:p w14:paraId="3957AC50" w14:textId="77777777" w:rsidR="00072F33" w:rsidRDefault="00072F33">
            <w:pPr>
              <w:pStyle w:val="EmptyCellLayoutStyle"/>
              <w:spacing w:after="0" w:line="240" w:lineRule="auto"/>
            </w:pPr>
          </w:p>
        </w:tc>
        <w:tc>
          <w:tcPr>
            <w:tcW w:w="913" w:type="dxa"/>
          </w:tcPr>
          <w:p w14:paraId="737A3D9E" w14:textId="77777777" w:rsidR="00072F33" w:rsidRDefault="00072F33">
            <w:pPr>
              <w:pStyle w:val="EmptyCellLayoutStyle"/>
              <w:spacing w:after="0" w:line="240" w:lineRule="auto"/>
            </w:pPr>
          </w:p>
        </w:tc>
        <w:tc>
          <w:tcPr>
            <w:tcW w:w="140" w:type="dxa"/>
            <w:tcBorders>
              <w:left w:val="single" w:sz="23" w:space="0" w:color="808080"/>
            </w:tcBorders>
          </w:tcPr>
          <w:p w14:paraId="339ADE52" w14:textId="77777777" w:rsidR="00072F33" w:rsidRDefault="00072F33">
            <w:pPr>
              <w:pStyle w:val="EmptyCellLayoutStyle"/>
              <w:spacing w:after="0" w:line="240" w:lineRule="auto"/>
            </w:pPr>
          </w:p>
        </w:tc>
        <w:tc>
          <w:tcPr>
            <w:tcW w:w="11692" w:type="dxa"/>
            <w:gridSpan w:val="2"/>
          </w:tcPr>
          <w:tbl>
            <w:tblPr>
              <w:tblW w:w="0" w:type="auto"/>
              <w:tblLayout w:type="fixed"/>
              <w:tblCellMar>
                <w:left w:w="0" w:type="dxa"/>
                <w:right w:w="0" w:type="dxa"/>
              </w:tblCellMar>
              <w:tblLook w:val="04A0" w:firstRow="1" w:lastRow="0" w:firstColumn="1" w:lastColumn="0" w:noHBand="0" w:noVBand="1"/>
            </w:tblPr>
            <w:tblGrid>
              <w:gridCol w:w="11712"/>
            </w:tblGrid>
            <w:tr w:rsidR="00072F33" w14:paraId="190AD547" w14:textId="77777777">
              <w:trPr>
                <w:trHeight w:val="2226"/>
              </w:trPr>
              <w:tc>
                <w:tcPr>
                  <w:tcW w:w="11712" w:type="dxa"/>
                  <w:tcBorders>
                    <w:top w:val="nil"/>
                    <w:left w:val="nil"/>
                    <w:bottom w:val="nil"/>
                    <w:right w:val="nil"/>
                  </w:tcBorders>
                  <w:tcMar>
                    <w:top w:w="39" w:type="dxa"/>
                    <w:left w:w="39" w:type="dxa"/>
                    <w:bottom w:w="39" w:type="dxa"/>
                    <w:right w:w="39" w:type="dxa"/>
                  </w:tcMar>
                </w:tcPr>
                <w:p w14:paraId="574FB672" w14:textId="77777777" w:rsidR="00072F33" w:rsidRDefault="00072F33">
                  <w:pPr>
                    <w:spacing w:after="0" w:line="240" w:lineRule="auto"/>
                    <w:jc w:val="center"/>
                  </w:pPr>
                </w:p>
                <w:p w14:paraId="28171845" w14:textId="77777777" w:rsidR="00072F33" w:rsidRDefault="00950FC0">
                  <w:pPr>
                    <w:spacing w:after="0" w:line="240" w:lineRule="auto"/>
                  </w:pPr>
                  <w:r>
                    <w:rPr>
                      <w:rFonts w:ascii="Calibri" w:eastAsia="Calibri" w:hAnsi="Calibri"/>
                      <w:color w:val="000000"/>
                      <w:sz w:val="144"/>
                    </w:rPr>
                    <w:t>2025 CCR</w:t>
                  </w:r>
                </w:p>
              </w:tc>
            </w:tr>
          </w:tbl>
          <w:p w14:paraId="4FA4BFD6" w14:textId="77777777" w:rsidR="00072F33" w:rsidRDefault="00072F33">
            <w:pPr>
              <w:spacing w:after="0" w:line="240" w:lineRule="auto"/>
            </w:pPr>
          </w:p>
        </w:tc>
        <w:tc>
          <w:tcPr>
            <w:tcW w:w="12" w:type="dxa"/>
          </w:tcPr>
          <w:p w14:paraId="5076F302" w14:textId="77777777" w:rsidR="00072F33" w:rsidRDefault="00072F33">
            <w:pPr>
              <w:pStyle w:val="EmptyCellLayoutStyle"/>
              <w:spacing w:after="0" w:line="240" w:lineRule="auto"/>
            </w:pPr>
          </w:p>
        </w:tc>
        <w:tc>
          <w:tcPr>
            <w:tcW w:w="149" w:type="dxa"/>
          </w:tcPr>
          <w:p w14:paraId="7E556193" w14:textId="77777777" w:rsidR="00072F33" w:rsidRDefault="00072F33">
            <w:pPr>
              <w:pStyle w:val="EmptyCellLayoutStyle"/>
              <w:spacing w:after="0" w:line="240" w:lineRule="auto"/>
            </w:pPr>
          </w:p>
        </w:tc>
      </w:tr>
      <w:tr w:rsidR="00072F33" w14:paraId="2A6808ED" w14:textId="77777777">
        <w:trPr>
          <w:trHeight w:val="40"/>
        </w:trPr>
        <w:tc>
          <w:tcPr>
            <w:tcW w:w="13" w:type="dxa"/>
          </w:tcPr>
          <w:p w14:paraId="40F8725E" w14:textId="77777777" w:rsidR="00072F33" w:rsidRDefault="00072F33">
            <w:pPr>
              <w:pStyle w:val="EmptyCellLayoutStyle"/>
              <w:spacing w:after="0" w:line="240" w:lineRule="auto"/>
            </w:pPr>
          </w:p>
        </w:tc>
        <w:tc>
          <w:tcPr>
            <w:tcW w:w="11" w:type="dxa"/>
          </w:tcPr>
          <w:p w14:paraId="164846BC" w14:textId="77777777" w:rsidR="00072F33" w:rsidRDefault="00072F33">
            <w:pPr>
              <w:pStyle w:val="EmptyCellLayoutStyle"/>
              <w:spacing w:after="0" w:line="240" w:lineRule="auto"/>
            </w:pPr>
          </w:p>
        </w:tc>
        <w:tc>
          <w:tcPr>
            <w:tcW w:w="913" w:type="dxa"/>
          </w:tcPr>
          <w:p w14:paraId="6DCE51D1" w14:textId="77777777" w:rsidR="00072F33" w:rsidRDefault="00072F33">
            <w:pPr>
              <w:pStyle w:val="EmptyCellLayoutStyle"/>
              <w:spacing w:after="0" w:line="240" w:lineRule="auto"/>
            </w:pPr>
          </w:p>
        </w:tc>
        <w:tc>
          <w:tcPr>
            <w:tcW w:w="140" w:type="dxa"/>
            <w:tcBorders>
              <w:left w:val="single" w:sz="23" w:space="0" w:color="808080"/>
            </w:tcBorders>
          </w:tcPr>
          <w:p w14:paraId="1F25AF9F" w14:textId="77777777" w:rsidR="00072F33" w:rsidRDefault="00072F33">
            <w:pPr>
              <w:pStyle w:val="EmptyCellLayoutStyle"/>
              <w:spacing w:after="0" w:line="240" w:lineRule="auto"/>
            </w:pPr>
          </w:p>
        </w:tc>
        <w:tc>
          <w:tcPr>
            <w:tcW w:w="11692" w:type="dxa"/>
          </w:tcPr>
          <w:p w14:paraId="03CF216F" w14:textId="77777777" w:rsidR="00072F33" w:rsidRDefault="00072F33">
            <w:pPr>
              <w:pStyle w:val="EmptyCellLayoutStyle"/>
              <w:spacing w:after="0" w:line="240" w:lineRule="auto"/>
            </w:pPr>
          </w:p>
        </w:tc>
        <w:tc>
          <w:tcPr>
            <w:tcW w:w="19" w:type="dxa"/>
          </w:tcPr>
          <w:p w14:paraId="3C425B6B" w14:textId="77777777" w:rsidR="00072F33" w:rsidRDefault="00072F33">
            <w:pPr>
              <w:pStyle w:val="EmptyCellLayoutStyle"/>
              <w:spacing w:after="0" w:line="240" w:lineRule="auto"/>
            </w:pPr>
          </w:p>
        </w:tc>
        <w:tc>
          <w:tcPr>
            <w:tcW w:w="12" w:type="dxa"/>
          </w:tcPr>
          <w:p w14:paraId="58B9E545" w14:textId="77777777" w:rsidR="00072F33" w:rsidRDefault="00072F33">
            <w:pPr>
              <w:pStyle w:val="EmptyCellLayoutStyle"/>
              <w:spacing w:after="0" w:line="240" w:lineRule="auto"/>
            </w:pPr>
          </w:p>
        </w:tc>
        <w:tc>
          <w:tcPr>
            <w:tcW w:w="149" w:type="dxa"/>
          </w:tcPr>
          <w:p w14:paraId="6E9D7A41" w14:textId="77777777" w:rsidR="00072F33" w:rsidRDefault="00072F33">
            <w:pPr>
              <w:pStyle w:val="EmptyCellLayoutStyle"/>
              <w:spacing w:after="0" w:line="240" w:lineRule="auto"/>
            </w:pPr>
          </w:p>
        </w:tc>
      </w:tr>
      <w:tr w:rsidR="00072F33" w14:paraId="6B961018" w14:textId="77777777">
        <w:trPr>
          <w:trHeight w:val="13"/>
        </w:trPr>
        <w:tc>
          <w:tcPr>
            <w:tcW w:w="13" w:type="dxa"/>
          </w:tcPr>
          <w:p w14:paraId="742B2291" w14:textId="77777777" w:rsidR="00072F33" w:rsidRDefault="00072F33">
            <w:pPr>
              <w:pStyle w:val="EmptyCellLayoutStyle"/>
              <w:spacing w:after="0" w:line="240" w:lineRule="auto"/>
            </w:pPr>
          </w:p>
        </w:tc>
        <w:tc>
          <w:tcPr>
            <w:tcW w:w="11" w:type="dxa"/>
          </w:tcPr>
          <w:p w14:paraId="35DA16E7" w14:textId="77777777" w:rsidR="00072F33" w:rsidRDefault="00072F33">
            <w:pPr>
              <w:pStyle w:val="EmptyCellLayoutStyle"/>
              <w:spacing w:after="0" w:line="240" w:lineRule="auto"/>
            </w:pPr>
          </w:p>
        </w:tc>
        <w:tc>
          <w:tcPr>
            <w:tcW w:w="913" w:type="dxa"/>
            <w:tcBorders>
              <w:top w:val="single" w:sz="23" w:space="0" w:color="808080"/>
            </w:tcBorders>
          </w:tcPr>
          <w:p w14:paraId="0AAD6A12" w14:textId="77777777" w:rsidR="00072F33" w:rsidRDefault="00072F33">
            <w:pPr>
              <w:pStyle w:val="EmptyCellLayoutStyle"/>
              <w:spacing w:after="0" w:line="240" w:lineRule="auto"/>
            </w:pPr>
          </w:p>
        </w:tc>
        <w:tc>
          <w:tcPr>
            <w:tcW w:w="140" w:type="dxa"/>
            <w:tcBorders>
              <w:top w:val="single" w:sz="23" w:space="0" w:color="808080"/>
              <w:left w:val="single" w:sz="23" w:space="0" w:color="808080"/>
            </w:tcBorders>
          </w:tcPr>
          <w:p w14:paraId="39CAF953" w14:textId="77777777" w:rsidR="00072F33" w:rsidRDefault="00072F33">
            <w:pPr>
              <w:pStyle w:val="EmptyCellLayoutStyle"/>
              <w:spacing w:after="0" w:line="240" w:lineRule="auto"/>
            </w:pPr>
          </w:p>
        </w:tc>
        <w:tc>
          <w:tcPr>
            <w:tcW w:w="11692" w:type="dxa"/>
            <w:tcBorders>
              <w:top w:val="single" w:sz="23" w:space="0" w:color="808080"/>
            </w:tcBorders>
          </w:tcPr>
          <w:p w14:paraId="3ACBB540" w14:textId="77777777" w:rsidR="00072F33" w:rsidRDefault="00072F33">
            <w:pPr>
              <w:pStyle w:val="EmptyCellLayoutStyle"/>
              <w:spacing w:after="0" w:line="240" w:lineRule="auto"/>
            </w:pPr>
          </w:p>
        </w:tc>
        <w:tc>
          <w:tcPr>
            <w:tcW w:w="19" w:type="dxa"/>
            <w:tcBorders>
              <w:top w:val="single" w:sz="23" w:space="0" w:color="808080"/>
            </w:tcBorders>
          </w:tcPr>
          <w:p w14:paraId="33F538C2" w14:textId="77777777" w:rsidR="00072F33" w:rsidRDefault="00072F33">
            <w:pPr>
              <w:pStyle w:val="EmptyCellLayoutStyle"/>
              <w:spacing w:after="0" w:line="240" w:lineRule="auto"/>
            </w:pPr>
          </w:p>
        </w:tc>
        <w:tc>
          <w:tcPr>
            <w:tcW w:w="12" w:type="dxa"/>
            <w:tcBorders>
              <w:top w:val="single" w:sz="23" w:space="0" w:color="808080"/>
            </w:tcBorders>
          </w:tcPr>
          <w:p w14:paraId="618F4284" w14:textId="77777777" w:rsidR="00072F33" w:rsidRDefault="00072F33">
            <w:pPr>
              <w:pStyle w:val="EmptyCellLayoutStyle"/>
              <w:spacing w:after="0" w:line="240" w:lineRule="auto"/>
            </w:pPr>
          </w:p>
        </w:tc>
        <w:tc>
          <w:tcPr>
            <w:tcW w:w="149" w:type="dxa"/>
          </w:tcPr>
          <w:p w14:paraId="4FF7AC33" w14:textId="77777777" w:rsidR="00072F33" w:rsidRDefault="00072F33">
            <w:pPr>
              <w:pStyle w:val="EmptyCellLayoutStyle"/>
              <w:spacing w:after="0" w:line="240" w:lineRule="auto"/>
            </w:pPr>
          </w:p>
        </w:tc>
      </w:tr>
      <w:tr w:rsidR="00072F33" w14:paraId="53A0A678" w14:textId="77777777">
        <w:trPr>
          <w:trHeight w:val="106"/>
        </w:trPr>
        <w:tc>
          <w:tcPr>
            <w:tcW w:w="13" w:type="dxa"/>
          </w:tcPr>
          <w:p w14:paraId="76F45450" w14:textId="77777777" w:rsidR="00072F33" w:rsidRDefault="00072F33">
            <w:pPr>
              <w:pStyle w:val="EmptyCellLayoutStyle"/>
              <w:spacing w:after="0" w:line="240" w:lineRule="auto"/>
            </w:pPr>
          </w:p>
        </w:tc>
        <w:tc>
          <w:tcPr>
            <w:tcW w:w="11" w:type="dxa"/>
          </w:tcPr>
          <w:p w14:paraId="16537AF9" w14:textId="77777777" w:rsidR="00072F33" w:rsidRDefault="00072F33">
            <w:pPr>
              <w:pStyle w:val="EmptyCellLayoutStyle"/>
              <w:spacing w:after="0" w:line="240" w:lineRule="auto"/>
            </w:pPr>
          </w:p>
        </w:tc>
        <w:tc>
          <w:tcPr>
            <w:tcW w:w="913" w:type="dxa"/>
          </w:tcPr>
          <w:p w14:paraId="1BA16A51" w14:textId="77777777" w:rsidR="00072F33" w:rsidRDefault="00072F33">
            <w:pPr>
              <w:pStyle w:val="EmptyCellLayoutStyle"/>
              <w:spacing w:after="0" w:line="240" w:lineRule="auto"/>
            </w:pPr>
          </w:p>
        </w:tc>
        <w:tc>
          <w:tcPr>
            <w:tcW w:w="140" w:type="dxa"/>
          </w:tcPr>
          <w:p w14:paraId="1A786052" w14:textId="77777777" w:rsidR="00072F33" w:rsidRDefault="00072F33">
            <w:pPr>
              <w:pStyle w:val="EmptyCellLayoutStyle"/>
              <w:spacing w:after="0" w:line="240" w:lineRule="auto"/>
            </w:pPr>
          </w:p>
        </w:tc>
        <w:tc>
          <w:tcPr>
            <w:tcW w:w="11692" w:type="dxa"/>
          </w:tcPr>
          <w:p w14:paraId="1713FACA" w14:textId="77777777" w:rsidR="00072F33" w:rsidRDefault="00072F33">
            <w:pPr>
              <w:pStyle w:val="EmptyCellLayoutStyle"/>
              <w:spacing w:after="0" w:line="240" w:lineRule="auto"/>
            </w:pPr>
          </w:p>
        </w:tc>
        <w:tc>
          <w:tcPr>
            <w:tcW w:w="19" w:type="dxa"/>
          </w:tcPr>
          <w:p w14:paraId="7488D86B" w14:textId="77777777" w:rsidR="00072F33" w:rsidRDefault="00072F33">
            <w:pPr>
              <w:pStyle w:val="EmptyCellLayoutStyle"/>
              <w:spacing w:after="0" w:line="240" w:lineRule="auto"/>
            </w:pPr>
          </w:p>
        </w:tc>
        <w:tc>
          <w:tcPr>
            <w:tcW w:w="12" w:type="dxa"/>
          </w:tcPr>
          <w:p w14:paraId="40E37430" w14:textId="77777777" w:rsidR="00072F33" w:rsidRDefault="00072F33">
            <w:pPr>
              <w:pStyle w:val="EmptyCellLayoutStyle"/>
              <w:spacing w:after="0" w:line="240" w:lineRule="auto"/>
            </w:pPr>
          </w:p>
        </w:tc>
        <w:tc>
          <w:tcPr>
            <w:tcW w:w="149" w:type="dxa"/>
          </w:tcPr>
          <w:p w14:paraId="70ED1DE4" w14:textId="77777777" w:rsidR="00072F33" w:rsidRDefault="00072F33">
            <w:pPr>
              <w:pStyle w:val="EmptyCellLayoutStyle"/>
              <w:spacing w:after="0" w:line="240" w:lineRule="auto"/>
            </w:pPr>
          </w:p>
        </w:tc>
      </w:tr>
      <w:tr w:rsidR="00987E98" w14:paraId="687EBA03" w14:textId="77777777" w:rsidTr="00987E98">
        <w:trPr>
          <w:trHeight w:val="2803"/>
        </w:trPr>
        <w:tc>
          <w:tcPr>
            <w:tcW w:w="13" w:type="dxa"/>
          </w:tcPr>
          <w:p w14:paraId="551F2023" w14:textId="77777777" w:rsidR="00072F33" w:rsidRDefault="00072F33">
            <w:pPr>
              <w:pStyle w:val="EmptyCellLayoutStyle"/>
              <w:spacing w:after="0" w:line="240" w:lineRule="auto"/>
            </w:pPr>
          </w:p>
        </w:tc>
        <w:tc>
          <w:tcPr>
            <w:tcW w:w="11" w:type="dxa"/>
          </w:tcPr>
          <w:p w14:paraId="2620B0B0" w14:textId="77777777" w:rsidR="00072F33" w:rsidRDefault="00072F33">
            <w:pPr>
              <w:pStyle w:val="EmptyCellLayoutStyle"/>
              <w:spacing w:after="0" w:line="240" w:lineRule="auto"/>
            </w:pPr>
          </w:p>
        </w:tc>
        <w:tc>
          <w:tcPr>
            <w:tcW w:w="913"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072F33" w14:paraId="03B3D7BE" w14:textId="77777777">
              <w:trPr>
                <w:trHeight w:val="2725"/>
              </w:trPr>
              <w:tc>
                <w:tcPr>
                  <w:tcW w:w="12778" w:type="dxa"/>
                  <w:tcBorders>
                    <w:top w:val="nil"/>
                    <w:left w:val="nil"/>
                    <w:bottom w:val="nil"/>
                    <w:right w:val="nil"/>
                  </w:tcBorders>
                  <w:tcMar>
                    <w:top w:w="39" w:type="dxa"/>
                    <w:left w:w="39" w:type="dxa"/>
                    <w:bottom w:w="39" w:type="dxa"/>
                    <w:right w:w="39" w:type="dxa"/>
                  </w:tcMar>
                </w:tcPr>
                <w:p w14:paraId="4F271ED6" w14:textId="77777777" w:rsidR="00072F33" w:rsidRDefault="00950FC0">
                  <w:pPr>
                    <w:spacing w:after="0" w:line="240" w:lineRule="auto"/>
                  </w:pPr>
                  <w:r>
                    <w:rPr>
                      <w:rFonts w:ascii="Calibri" w:eastAsia="Calibri" w:hAnsi="Calibri"/>
                      <w:b/>
                      <w:color w:val="000000"/>
                      <w:sz w:val="28"/>
                    </w:rPr>
                    <w:t>The following pages comprise the Annual Consumer Confidence Report (CCR) for your water system.</w:t>
                  </w:r>
                </w:p>
                <w:p w14:paraId="2AD6DBD9" w14:textId="77777777" w:rsidR="00072F33" w:rsidRDefault="00072F33">
                  <w:pPr>
                    <w:spacing w:after="0" w:line="240" w:lineRule="auto"/>
                  </w:pPr>
                </w:p>
                <w:p w14:paraId="0FBCE116" w14:textId="77777777" w:rsidR="00072F33" w:rsidRDefault="00950FC0">
                  <w:pPr>
                    <w:spacing w:after="0" w:line="240" w:lineRule="auto"/>
                  </w:pPr>
                  <w:r>
                    <w:rPr>
                      <w:rFonts w:ascii="Calibri" w:eastAsia="Calibri" w:hAnsi="Calibri"/>
                      <w:b/>
                      <w:color w:val="000000"/>
                      <w:sz w:val="28"/>
                      <w:u w:val="single"/>
                    </w:rPr>
                    <w:t>Important Information!</w:t>
                  </w:r>
                </w:p>
                <w:p w14:paraId="5C13C6E2" w14:textId="77777777" w:rsidR="00072F33" w:rsidRDefault="00950FC0">
                  <w:pPr>
                    <w:spacing w:after="0" w:line="240" w:lineRule="auto"/>
                  </w:pPr>
                  <w:r>
                    <w:rPr>
                      <w:rFonts w:ascii="Calibri" w:eastAsia="Calibri" w:hAnsi="Calibri"/>
                      <w:color w:val="000000"/>
                      <w:sz w:val="22"/>
                    </w:rPr>
                    <w:t>In order to meet all the requirements of the CCR, you must include the following additional information if it pertains to your water system.</w:t>
                  </w:r>
                </w:p>
                <w:p w14:paraId="7DC1A749" w14:textId="77777777" w:rsidR="00072F33" w:rsidRDefault="00072F33">
                  <w:pPr>
                    <w:spacing w:after="0" w:line="240" w:lineRule="auto"/>
                  </w:pPr>
                </w:p>
                <w:p w14:paraId="093B9DE6" w14:textId="77777777" w:rsidR="00072F33" w:rsidRDefault="00950FC0">
                  <w:pPr>
                    <w:spacing w:after="0" w:line="240" w:lineRule="auto"/>
                  </w:pPr>
                  <w:r>
                    <w:rPr>
                      <w:rFonts w:ascii="Calibri" w:eastAsia="Calibri" w:hAnsi="Calibri"/>
                      <w:color w:val="000000"/>
                      <w:sz w:val="22"/>
                    </w:rPr>
                    <w:t>*  The report must include the telephone number of the owner, operator, or designee of the community water system as a source of additional information concerning the report.</w:t>
                  </w:r>
                </w:p>
                <w:p w14:paraId="4F253621" w14:textId="77777777" w:rsidR="00072F33" w:rsidRDefault="00950FC0">
                  <w:pPr>
                    <w:spacing w:after="0" w:line="240" w:lineRule="auto"/>
                  </w:pPr>
                  <w:r>
                    <w:rPr>
                      <w:rFonts w:ascii="Calibri" w:eastAsia="Calibri" w:hAnsi="Calibri"/>
                      <w:color w:val="000000"/>
                      <w:sz w:val="22"/>
                    </w:rPr>
                    <w:t>*  In communities with a large proportion of non-English speaking residents, as determined by the Primacy Agency, the report must contain information in the appropriate language(s) regarding the importance of the report or contains a telephone number or address where such residents may contact the system to obtain a translated copy of the report and/or assistance in the appropriate language.</w:t>
                  </w:r>
                </w:p>
                <w:p w14:paraId="619A64F5" w14:textId="77777777" w:rsidR="00072F33" w:rsidRDefault="00950FC0">
                  <w:pPr>
                    <w:spacing w:after="0" w:line="240" w:lineRule="auto"/>
                  </w:pPr>
                  <w:r>
                    <w:rPr>
                      <w:rFonts w:ascii="Calibri" w:eastAsia="Calibri" w:hAnsi="Calibri"/>
                      <w:color w:val="000000"/>
                      <w:sz w:val="22"/>
                    </w:rPr>
                    <w:t>*  The report must include information about opportunities for public participation in decisions that may affect the quality of the water (e.g., time and place of regularly scheduled board meetings).</w:t>
                  </w:r>
                </w:p>
                <w:p w14:paraId="7B1FE417" w14:textId="77777777" w:rsidR="00072F33" w:rsidRDefault="00950FC0">
                  <w:pPr>
                    <w:spacing w:after="0" w:line="240" w:lineRule="auto"/>
                  </w:pPr>
                  <w:r>
                    <w:rPr>
                      <w:rFonts w:ascii="Calibri" w:eastAsia="Calibri" w:hAnsi="Calibri"/>
                      <w:color w:val="000000"/>
                      <w:sz w:val="22"/>
                    </w:rPr>
                    <w:t xml:space="preserve">*   </w:t>
                  </w:r>
                  <w:r>
                    <w:rPr>
                      <w:rFonts w:ascii="Calibri" w:eastAsia="Calibri" w:hAnsi="Calibri"/>
                      <w:i/>
                      <w:color w:val="000000"/>
                      <w:sz w:val="22"/>
                    </w:rPr>
                    <w:t>Include the location of source water (name of the lake, river, reservoir and/or City, County) in the Source table (page 1).</w:t>
                  </w:r>
                  <w:r>
                    <w:rPr>
                      <w:rFonts w:ascii="Calibri" w:eastAsia="Calibri" w:hAnsi="Calibri"/>
                      <w:color w:val="000000"/>
                      <w:sz w:val="22"/>
                    </w:rPr>
                    <w:t xml:space="preserve"> If your water system purchases water from another source, you are required to include the current CCR year's Regulated Contaminants Detected table from your source water supply.</w:t>
                  </w:r>
                </w:p>
                <w:p w14:paraId="117E4570" w14:textId="77777777" w:rsidR="00072F33" w:rsidRDefault="00950FC0">
                  <w:pPr>
                    <w:spacing w:after="0" w:line="240" w:lineRule="auto"/>
                  </w:pPr>
                  <w:r>
                    <w:rPr>
                      <w:rFonts w:ascii="Calibri" w:eastAsia="Calibri" w:hAnsi="Calibri"/>
                      <w:color w:val="000000"/>
                      <w:sz w:val="22"/>
                    </w:rPr>
                    <w:t>*  If your water system had any violations during the current CCR Calendar year, you are required to include an explanation of the corrective action taken by the water system.</w:t>
                  </w:r>
                </w:p>
                <w:p w14:paraId="343A8F90" w14:textId="77777777" w:rsidR="00072F33" w:rsidRDefault="00950FC0">
                  <w:pPr>
                    <w:spacing w:after="0" w:line="240" w:lineRule="auto"/>
                  </w:pPr>
                  <w:r>
                    <w:rPr>
                      <w:rFonts w:ascii="Calibri" w:eastAsia="Calibri" w:hAnsi="Calibri"/>
                      <w:color w:val="000000"/>
                      <w:sz w:val="22"/>
                    </w:rPr>
                    <w:t>*  If your water system is going to use the CCR to deliver a Public Notification, you must include the full public notice and return a copy with the CCR.  This is in addition to the copy and certification form required by the CCR Rule.</w:t>
                  </w:r>
                </w:p>
                <w:p w14:paraId="45A251CB" w14:textId="77777777" w:rsidR="00072F33" w:rsidRDefault="00950FC0">
                  <w:pPr>
                    <w:spacing w:after="0" w:line="240" w:lineRule="auto"/>
                  </w:pPr>
                  <w:r>
                    <w:rPr>
                      <w:rFonts w:ascii="Calibri" w:eastAsia="Calibri" w:hAnsi="Calibri"/>
                      <w:color w:val="000000"/>
                      <w:sz w:val="22"/>
                    </w:rPr>
                    <w:t>*  The information about likely sources of contamination provided in the CCR is generic. Specific information regarding contaminants may be</w:t>
                  </w:r>
                  <w:r>
                    <w:rPr>
                      <w:rFonts w:ascii="Calibri" w:eastAsia="Calibri" w:hAnsi="Calibri"/>
                      <w:color w:val="000000"/>
                      <w:sz w:val="22"/>
                    </w:rPr>
                    <w:br/>
                    <w:t xml:space="preserve">available in sanitary surveys and source water assessments and should be used when available to the operator. </w:t>
                  </w:r>
                  <w:r>
                    <w:rPr>
                      <w:rFonts w:ascii="Calibri" w:eastAsia="Calibri" w:hAnsi="Calibri"/>
                      <w:i/>
                      <w:color w:val="000000"/>
                      <w:sz w:val="22"/>
                    </w:rPr>
                    <w:t xml:space="preserve">If a source water assessment has been completed for the water system, indicate if a report is available in the Source table (page 1). </w:t>
                  </w:r>
                </w:p>
                <w:p w14:paraId="7F28A159" w14:textId="77777777" w:rsidR="00072F33" w:rsidRDefault="00950FC0">
                  <w:pPr>
                    <w:spacing w:after="0" w:line="240" w:lineRule="auto"/>
                  </w:pPr>
                  <w:r>
                    <w:rPr>
                      <w:rFonts w:ascii="Calibri" w:eastAsia="Calibri" w:hAnsi="Calibri"/>
                      <w:color w:val="000000"/>
                      <w:sz w:val="22"/>
                    </w:rPr>
                    <w:lastRenderedPageBreak/>
                    <w:t>*  If a community water system distributes water to its customers from multiple hydraulically independent distribution systems fed by different raw water sources, the table should contain a separate column for each service area, and the report should identify each separate distribution system.  Alternatively, systems may produce separate reports tailored to include data for each service area.</w:t>
                  </w:r>
                </w:p>
                <w:p w14:paraId="54C2D3E8" w14:textId="77777777" w:rsidR="00072F33" w:rsidRDefault="00950FC0">
                  <w:pPr>
                    <w:spacing w:after="0" w:line="240" w:lineRule="auto"/>
                  </w:pPr>
                  <w:r>
                    <w:rPr>
                      <w:rFonts w:ascii="Calibri" w:eastAsia="Calibri" w:hAnsi="Calibri"/>
                      <w:color w:val="000000"/>
                      <w:sz w:val="22"/>
                    </w:rPr>
                    <w:t>*  Detections of unregulated contaminants for which monitoring is required are not included in the CCR and must be added.  When added, the information must include the average and range at which the contaminant was detected.</w:t>
                  </w:r>
                </w:p>
                <w:p w14:paraId="51485FCB" w14:textId="77777777" w:rsidR="00072F33" w:rsidRDefault="00950FC0">
                  <w:pPr>
                    <w:spacing w:after="0" w:line="240" w:lineRule="auto"/>
                  </w:pPr>
                  <w:r>
                    <w:rPr>
                      <w:rFonts w:ascii="Calibri" w:eastAsia="Calibri" w:hAnsi="Calibri"/>
                      <w:color w:val="000000"/>
                      <w:sz w:val="22"/>
                    </w:rPr>
                    <w:t>*  If a water system has performed any monitoring for Cryptosporidium, including monitoring performed to satisfy the requirements of the Information Collection Rule [ICR] (141.143), which indicates that Cryptosporidium may be present in the source water or the finished water, the report must include: (a) a summary of the results of the monitoring; and (b) an explanation of the significance of the results.</w:t>
                  </w:r>
                </w:p>
                <w:p w14:paraId="608FD9E4" w14:textId="77777777" w:rsidR="00072F33" w:rsidRDefault="00950FC0">
                  <w:pPr>
                    <w:spacing w:after="0" w:line="240" w:lineRule="auto"/>
                  </w:pPr>
                  <w:r>
                    <w:rPr>
                      <w:rFonts w:ascii="Calibri" w:eastAsia="Calibri" w:hAnsi="Calibri"/>
                      <w:color w:val="000000"/>
                      <w:sz w:val="22"/>
                    </w:rPr>
                    <w:t>*  If a water system has performed any monitoring for radon which indicate that radon may be present in the finished water, the report must include: (a) The results of the monitoring; and (b) An explanation of the significance of the results.</w:t>
                  </w:r>
                </w:p>
                <w:p w14:paraId="09A6F64B" w14:textId="77777777" w:rsidR="00072F33" w:rsidRDefault="00950FC0">
                  <w:pPr>
                    <w:spacing w:after="0" w:line="240" w:lineRule="auto"/>
                  </w:pPr>
                  <w:r>
                    <w:rPr>
                      <w:rFonts w:ascii="Calibri" w:eastAsia="Calibri" w:hAnsi="Calibri"/>
                      <w:color w:val="000000"/>
                      <w:sz w:val="22"/>
                    </w:rPr>
                    <w:t>*  If a water system has performed additional monitoring which indicates the presence of other contaminants in the finished water, EPA strongly encourages systems to report any results which may indicate a health concern.  To determine if results may indicate a health concern, EPA recommends that systems find out if EPA has proposed an NPDWR or issued a health advisory for that contaminant by calling the Safe Drinking Water Hotline (800-426-4791).  EPA considers detects above a proposed MCL or health advisory level to indicate possible health concerns.  For such contaminants, EPA recommends that the report include: (a) the results of the monitoring; and (b) an explanation of the significance of the results noting the existence of a health advisory or a proposed regulation.</w:t>
                  </w:r>
                </w:p>
                <w:p w14:paraId="65435563" w14:textId="77777777" w:rsidR="00072F33" w:rsidRDefault="00950FC0">
                  <w:pPr>
                    <w:spacing w:after="0" w:line="240" w:lineRule="auto"/>
                  </w:pPr>
                  <w:r>
                    <w:rPr>
                      <w:rFonts w:ascii="Calibri" w:eastAsia="Calibri" w:hAnsi="Calibri"/>
                      <w:color w:val="000000"/>
                      <w:sz w:val="22"/>
                    </w:rPr>
                    <w:t>*  If you are a groundwater system that receives notice from a state of a significant deficiency, you must inform your customers in your CCR report of any significant deficiencies that are not corrected by December 31 of the year covered by it.  The CCR must include the following information:</w:t>
                  </w:r>
                </w:p>
                <w:p w14:paraId="632FB55E" w14:textId="77777777" w:rsidR="00072F33" w:rsidRDefault="00950FC0">
                  <w:pPr>
                    <w:spacing w:after="0" w:line="240" w:lineRule="auto"/>
                  </w:pPr>
                  <w:r>
                    <w:rPr>
                      <w:rFonts w:ascii="Calibri" w:eastAsia="Calibri" w:hAnsi="Calibri"/>
                      <w:color w:val="000000"/>
                      <w:sz w:val="22"/>
                    </w:rPr>
                    <w:t xml:space="preserve">      -  The nature of the significant deficiency and the date it was identified by the state.</w:t>
                  </w:r>
                </w:p>
                <w:p w14:paraId="384DC166" w14:textId="77777777" w:rsidR="00072F33" w:rsidRDefault="00950FC0">
                  <w:pPr>
                    <w:spacing w:after="0" w:line="240" w:lineRule="auto"/>
                  </w:pPr>
                  <w:r>
                    <w:rPr>
                      <w:rFonts w:ascii="Calibri" w:eastAsia="Calibri" w:hAnsi="Calibri"/>
                      <w:color w:val="000000"/>
                      <w:sz w:val="22"/>
                    </w:rPr>
                    <w:t>      -  If the significant deficiency was not corrected by the end of the calendar year, include information regarding the State-approved plan and schedule for correction, including interim measures, progress to date, and any interim measures completed.</w:t>
                  </w:r>
                </w:p>
                <w:p w14:paraId="1A012F43" w14:textId="77777777" w:rsidR="00072F33" w:rsidRDefault="00950FC0">
                  <w:pPr>
                    <w:spacing w:after="0" w:line="240" w:lineRule="auto"/>
                  </w:pPr>
                  <w:r>
                    <w:rPr>
                      <w:rFonts w:ascii="Calibri" w:eastAsia="Calibri" w:hAnsi="Calibri"/>
                      <w:color w:val="000000"/>
                      <w:sz w:val="22"/>
                    </w:rPr>
                    <w:t>     -  If the significant deficiency was corrected by the end of the calendar year, include information regarding how the deficiency was corrected and the date it was corrected.</w:t>
                  </w:r>
                </w:p>
                <w:p w14:paraId="3A7EE293" w14:textId="77777777" w:rsidR="00072F33" w:rsidRDefault="00072F33">
                  <w:pPr>
                    <w:spacing w:after="0" w:line="240" w:lineRule="auto"/>
                  </w:pPr>
                </w:p>
                <w:p w14:paraId="30C6F4F3" w14:textId="77777777" w:rsidR="00072F33" w:rsidRDefault="00950FC0">
                  <w:pPr>
                    <w:spacing w:after="0" w:line="240" w:lineRule="auto"/>
                  </w:pPr>
                  <w:r>
                    <w:rPr>
                      <w:rFonts w:ascii="Calibri" w:eastAsia="Calibri" w:hAnsi="Calibri"/>
                      <w:b/>
                      <w:color w:val="000000"/>
                      <w:sz w:val="22"/>
                    </w:rPr>
                    <w:t>Note:</w:t>
                  </w:r>
                </w:p>
                <w:p w14:paraId="5BAFD60F" w14:textId="77777777" w:rsidR="00072F33" w:rsidRDefault="00950FC0">
                  <w:pPr>
                    <w:spacing w:after="0" w:line="240" w:lineRule="auto"/>
                  </w:pPr>
                  <w:r>
                    <w:rPr>
                      <w:rFonts w:ascii="Calibri" w:eastAsia="Calibri" w:hAnsi="Calibri"/>
                      <w:b/>
                      <w:color w:val="000000"/>
                      <w:sz w:val="22"/>
                    </w:rPr>
                    <w:t>These first pages are only instructions and are not part of your CCR.  The pages that follow and are numbered in the upper right-hand corner are the report pages.</w:t>
                  </w:r>
                </w:p>
              </w:tc>
            </w:tr>
          </w:tbl>
          <w:p w14:paraId="256842C8" w14:textId="77777777" w:rsidR="00072F33" w:rsidRDefault="00072F33">
            <w:pPr>
              <w:spacing w:after="0" w:line="240" w:lineRule="auto"/>
            </w:pPr>
          </w:p>
        </w:tc>
        <w:tc>
          <w:tcPr>
            <w:tcW w:w="149" w:type="dxa"/>
          </w:tcPr>
          <w:p w14:paraId="5B3DAF66" w14:textId="77777777" w:rsidR="00072F33" w:rsidRDefault="00072F33">
            <w:pPr>
              <w:pStyle w:val="EmptyCellLayoutStyle"/>
              <w:spacing w:after="0" w:line="240" w:lineRule="auto"/>
            </w:pPr>
          </w:p>
        </w:tc>
      </w:tr>
      <w:tr w:rsidR="00072F33" w14:paraId="4F5FC5BC" w14:textId="77777777">
        <w:trPr>
          <w:trHeight w:val="99"/>
        </w:trPr>
        <w:tc>
          <w:tcPr>
            <w:tcW w:w="13" w:type="dxa"/>
          </w:tcPr>
          <w:p w14:paraId="60B2FCC0" w14:textId="77777777" w:rsidR="00072F33" w:rsidRDefault="00072F33">
            <w:pPr>
              <w:pStyle w:val="EmptyCellLayoutStyle"/>
              <w:spacing w:after="0" w:line="240" w:lineRule="auto"/>
            </w:pPr>
          </w:p>
        </w:tc>
        <w:tc>
          <w:tcPr>
            <w:tcW w:w="11" w:type="dxa"/>
          </w:tcPr>
          <w:p w14:paraId="4D972EA9" w14:textId="77777777" w:rsidR="00072F33" w:rsidRDefault="00072F33">
            <w:pPr>
              <w:pStyle w:val="EmptyCellLayoutStyle"/>
              <w:spacing w:after="0" w:line="240" w:lineRule="auto"/>
            </w:pPr>
          </w:p>
        </w:tc>
        <w:tc>
          <w:tcPr>
            <w:tcW w:w="913" w:type="dxa"/>
          </w:tcPr>
          <w:p w14:paraId="3BE5EC3A" w14:textId="77777777" w:rsidR="00072F33" w:rsidRDefault="00072F33">
            <w:pPr>
              <w:pStyle w:val="EmptyCellLayoutStyle"/>
              <w:spacing w:after="0" w:line="240" w:lineRule="auto"/>
            </w:pPr>
          </w:p>
        </w:tc>
        <w:tc>
          <w:tcPr>
            <w:tcW w:w="140" w:type="dxa"/>
          </w:tcPr>
          <w:p w14:paraId="7EA436F2" w14:textId="77777777" w:rsidR="00072F33" w:rsidRDefault="00072F33">
            <w:pPr>
              <w:pStyle w:val="EmptyCellLayoutStyle"/>
              <w:spacing w:after="0" w:line="240" w:lineRule="auto"/>
            </w:pPr>
          </w:p>
        </w:tc>
        <w:tc>
          <w:tcPr>
            <w:tcW w:w="11692" w:type="dxa"/>
          </w:tcPr>
          <w:p w14:paraId="7CDCE5DC" w14:textId="77777777" w:rsidR="00072F33" w:rsidRDefault="00072F33">
            <w:pPr>
              <w:pStyle w:val="EmptyCellLayoutStyle"/>
              <w:spacing w:after="0" w:line="240" w:lineRule="auto"/>
            </w:pPr>
          </w:p>
        </w:tc>
        <w:tc>
          <w:tcPr>
            <w:tcW w:w="19" w:type="dxa"/>
          </w:tcPr>
          <w:p w14:paraId="416B242E" w14:textId="77777777" w:rsidR="00072F33" w:rsidRDefault="00072F33">
            <w:pPr>
              <w:pStyle w:val="EmptyCellLayoutStyle"/>
              <w:spacing w:after="0" w:line="240" w:lineRule="auto"/>
            </w:pPr>
          </w:p>
        </w:tc>
        <w:tc>
          <w:tcPr>
            <w:tcW w:w="12" w:type="dxa"/>
          </w:tcPr>
          <w:p w14:paraId="4657CAE8" w14:textId="77777777" w:rsidR="00072F33" w:rsidRDefault="00072F33">
            <w:pPr>
              <w:pStyle w:val="EmptyCellLayoutStyle"/>
              <w:spacing w:after="0" w:line="240" w:lineRule="auto"/>
            </w:pPr>
          </w:p>
        </w:tc>
        <w:tc>
          <w:tcPr>
            <w:tcW w:w="149" w:type="dxa"/>
          </w:tcPr>
          <w:p w14:paraId="31100A16" w14:textId="77777777" w:rsidR="00072F33" w:rsidRDefault="00072F33">
            <w:pPr>
              <w:pStyle w:val="EmptyCellLayoutStyle"/>
              <w:spacing w:after="0" w:line="240" w:lineRule="auto"/>
            </w:pPr>
          </w:p>
        </w:tc>
      </w:tr>
      <w:tr w:rsidR="00987E98" w14:paraId="3F884F41" w14:textId="77777777" w:rsidTr="00987E98">
        <w:tc>
          <w:tcPr>
            <w:tcW w:w="13" w:type="dxa"/>
          </w:tcPr>
          <w:p w14:paraId="28318BAC" w14:textId="77777777" w:rsidR="00072F33" w:rsidRDefault="00072F33">
            <w:pPr>
              <w:pStyle w:val="EmptyCellLayoutStyle"/>
              <w:spacing w:after="0" w:line="240" w:lineRule="auto"/>
            </w:pPr>
          </w:p>
        </w:tc>
        <w:tc>
          <w:tcPr>
            <w:tcW w:w="11" w:type="dxa"/>
          </w:tcPr>
          <w:p w14:paraId="0FC81F2D" w14:textId="77777777" w:rsidR="00072F33" w:rsidRDefault="00072F33">
            <w:pPr>
              <w:pStyle w:val="EmptyCellLayoutStyle"/>
              <w:spacing w:after="0" w:line="240" w:lineRule="auto"/>
            </w:pPr>
          </w:p>
        </w:tc>
        <w:tc>
          <w:tcPr>
            <w:tcW w:w="91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46"/>
            </w:tblGrid>
            <w:tr w:rsidR="00072F33" w14:paraId="1A759843" w14:textId="77777777">
              <w:trPr>
                <w:trHeight w:val="276"/>
              </w:trPr>
              <w:tc>
                <w:tcPr>
                  <w:tcW w:w="12746" w:type="dxa"/>
                  <w:tcBorders>
                    <w:top w:val="nil"/>
                    <w:left w:val="nil"/>
                    <w:bottom w:val="nil"/>
                    <w:right w:val="nil"/>
                  </w:tcBorders>
                  <w:tcMar>
                    <w:top w:w="0" w:type="dxa"/>
                    <w:left w:w="0" w:type="dxa"/>
                    <w:bottom w:w="0" w:type="dxa"/>
                    <w:right w:w="0" w:type="dxa"/>
                  </w:tcMar>
                </w:tcPr>
                <w:p w14:paraId="0B60C516" w14:textId="77777777" w:rsidR="00072F33" w:rsidRDefault="00072F33">
                  <w:pPr>
                    <w:spacing w:after="0" w:line="240" w:lineRule="auto"/>
                  </w:pPr>
                </w:p>
              </w:tc>
            </w:tr>
          </w:tbl>
          <w:p w14:paraId="2C5F0FD1" w14:textId="77777777" w:rsidR="00072F33" w:rsidRDefault="00072F33">
            <w:pPr>
              <w:spacing w:after="0" w:line="240" w:lineRule="auto"/>
            </w:pPr>
          </w:p>
        </w:tc>
        <w:tc>
          <w:tcPr>
            <w:tcW w:w="19" w:type="dxa"/>
          </w:tcPr>
          <w:p w14:paraId="43C7070B" w14:textId="77777777" w:rsidR="00072F33" w:rsidRDefault="00072F33">
            <w:pPr>
              <w:pStyle w:val="EmptyCellLayoutStyle"/>
              <w:spacing w:after="0" w:line="240" w:lineRule="auto"/>
            </w:pPr>
          </w:p>
        </w:tc>
        <w:tc>
          <w:tcPr>
            <w:tcW w:w="12" w:type="dxa"/>
          </w:tcPr>
          <w:p w14:paraId="4566025E" w14:textId="77777777" w:rsidR="00072F33" w:rsidRDefault="00072F33">
            <w:pPr>
              <w:pStyle w:val="EmptyCellLayoutStyle"/>
              <w:spacing w:after="0" w:line="240" w:lineRule="auto"/>
            </w:pPr>
          </w:p>
        </w:tc>
        <w:tc>
          <w:tcPr>
            <w:tcW w:w="149" w:type="dxa"/>
          </w:tcPr>
          <w:p w14:paraId="7575B406" w14:textId="77777777" w:rsidR="00072F33" w:rsidRDefault="00072F33">
            <w:pPr>
              <w:pStyle w:val="EmptyCellLayoutStyle"/>
              <w:spacing w:after="0" w:line="240" w:lineRule="auto"/>
            </w:pPr>
          </w:p>
        </w:tc>
      </w:tr>
    </w:tbl>
    <w:p w14:paraId="6B553ADD" w14:textId="77777777" w:rsidR="00072F33" w:rsidRDefault="00950FC0">
      <w:pPr>
        <w:spacing w:after="0" w:line="240" w:lineRule="auto"/>
        <w:rPr>
          <w:sz w:val="0"/>
        </w:rPr>
      </w:pPr>
      <w:r>
        <w:br w:type="page"/>
      </w:r>
    </w:p>
    <w:tbl>
      <w:tblPr>
        <w:tblW w:w="12984" w:type="dxa"/>
        <w:tblLayout w:type="fixed"/>
        <w:tblCellMar>
          <w:left w:w="0" w:type="dxa"/>
          <w:right w:w="0" w:type="dxa"/>
        </w:tblCellMar>
        <w:tblLook w:val="04A0" w:firstRow="1" w:lastRow="0" w:firstColumn="1" w:lastColumn="0" w:noHBand="0" w:noVBand="1"/>
      </w:tblPr>
      <w:tblGrid>
        <w:gridCol w:w="28"/>
        <w:gridCol w:w="20"/>
        <w:gridCol w:w="9360"/>
        <w:gridCol w:w="3354"/>
        <w:gridCol w:w="33"/>
        <w:gridCol w:w="20"/>
        <w:gridCol w:w="20"/>
        <w:gridCol w:w="149"/>
      </w:tblGrid>
      <w:tr w:rsidR="00072F33" w14:paraId="0C7DC648" w14:textId="77777777" w:rsidTr="004176C4">
        <w:trPr>
          <w:trHeight w:val="165"/>
        </w:trPr>
        <w:tc>
          <w:tcPr>
            <w:tcW w:w="28" w:type="dxa"/>
          </w:tcPr>
          <w:p w14:paraId="3FC030B6" w14:textId="77777777" w:rsidR="00072F33" w:rsidRDefault="00072F33">
            <w:pPr>
              <w:pStyle w:val="EmptyCellLayoutStyle"/>
              <w:spacing w:after="0" w:line="240" w:lineRule="auto"/>
            </w:pPr>
          </w:p>
        </w:tc>
        <w:tc>
          <w:tcPr>
            <w:tcW w:w="20" w:type="dxa"/>
          </w:tcPr>
          <w:p w14:paraId="4B199CD8" w14:textId="77777777" w:rsidR="00072F33" w:rsidRDefault="00072F33">
            <w:pPr>
              <w:pStyle w:val="EmptyCellLayoutStyle"/>
              <w:spacing w:after="0" w:line="240" w:lineRule="auto"/>
            </w:pPr>
          </w:p>
        </w:tc>
        <w:tc>
          <w:tcPr>
            <w:tcW w:w="9360" w:type="dxa"/>
          </w:tcPr>
          <w:p w14:paraId="30A2E56F" w14:textId="77777777" w:rsidR="00072F33" w:rsidRDefault="00072F33">
            <w:pPr>
              <w:pStyle w:val="EmptyCellLayoutStyle"/>
              <w:spacing w:after="0" w:line="240" w:lineRule="auto"/>
            </w:pPr>
          </w:p>
        </w:tc>
        <w:tc>
          <w:tcPr>
            <w:tcW w:w="3354" w:type="dxa"/>
          </w:tcPr>
          <w:p w14:paraId="74489A6E" w14:textId="77777777" w:rsidR="00072F33" w:rsidRDefault="00072F33">
            <w:pPr>
              <w:pStyle w:val="EmptyCellLayoutStyle"/>
              <w:spacing w:after="0" w:line="240" w:lineRule="auto"/>
            </w:pPr>
          </w:p>
        </w:tc>
        <w:tc>
          <w:tcPr>
            <w:tcW w:w="33" w:type="dxa"/>
          </w:tcPr>
          <w:p w14:paraId="20595643" w14:textId="77777777" w:rsidR="00072F33" w:rsidRDefault="00072F33">
            <w:pPr>
              <w:pStyle w:val="EmptyCellLayoutStyle"/>
              <w:spacing w:after="0" w:line="240" w:lineRule="auto"/>
            </w:pPr>
          </w:p>
        </w:tc>
        <w:tc>
          <w:tcPr>
            <w:tcW w:w="20" w:type="dxa"/>
          </w:tcPr>
          <w:p w14:paraId="1E4F1C30" w14:textId="77777777" w:rsidR="00072F33" w:rsidRDefault="00072F33">
            <w:pPr>
              <w:pStyle w:val="EmptyCellLayoutStyle"/>
              <w:spacing w:after="0" w:line="240" w:lineRule="auto"/>
            </w:pPr>
          </w:p>
        </w:tc>
        <w:tc>
          <w:tcPr>
            <w:tcW w:w="20" w:type="dxa"/>
          </w:tcPr>
          <w:p w14:paraId="5BF91ABA" w14:textId="77777777" w:rsidR="00072F33" w:rsidRDefault="00072F33">
            <w:pPr>
              <w:pStyle w:val="EmptyCellLayoutStyle"/>
              <w:spacing w:after="0" w:line="240" w:lineRule="auto"/>
            </w:pPr>
          </w:p>
        </w:tc>
        <w:tc>
          <w:tcPr>
            <w:tcW w:w="149" w:type="dxa"/>
          </w:tcPr>
          <w:p w14:paraId="7E8341BC" w14:textId="77777777" w:rsidR="00072F33" w:rsidRDefault="00072F33">
            <w:pPr>
              <w:pStyle w:val="EmptyCellLayoutStyle"/>
              <w:spacing w:after="0" w:line="240" w:lineRule="auto"/>
            </w:pPr>
          </w:p>
        </w:tc>
      </w:tr>
      <w:tr w:rsidR="00072F33" w14:paraId="48CE0A35" w14:textId="77777777" w:rsidTr="004176C4">
        <w:trPr>
          <w:trHeight w:val="375"/>
        </w:trPr>
        <w:tc>
          <w:tcPr>
            <w:tcW w:w="28" w:type="dxa"/>
          </w:tcPr>
          <w:p w14:paraId="502C6ABB" w14:textId="77777777" w:rsidR="00072F33" w:rsidRDefault="00072F33">
            <w:pPr>
              <w:pStyle w:val="EmptyCellLayoutStyle"/>
              <w:spacing w:after="0" w:line="240" w:lineRule="auto"/>
            </w:pPr>
          </w:p>
        </w:tc>
        <w:tc>
          <w:tcPr>
            <w:tcW w:w="20" w:type="dxa"/>
          </w:tcPr>
          <w:p w14:paraId="53077913" w14:textId="77777777" w:rsidR="00072F33" w:rsidRDefault="00072F33">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072F33" w14:paraId="42142355" w14:textId="77777777">
              <w:trPr>
                <w:trHeight w:val="297"/>
              </w:trPr>
              <w:tc>
                <w:tcPr>
                  <w:tcW w:w="9360" w:type="dxa"/>
                  <w:tcBorders>
                    <w:top w:val="nil"/>
                    <w:left w:val="nil"/>
                    <w:bottom w:val="nil"/>
                    <w:right w:val="nil"/>
                  </w:tcBorders>
                  <w:tcMar>
                    <w:top w:w="39" w:type="dxa"/>
                    <w:left w:w="39" w:type="dxa"/>
                    <w:bottom w:w="39" w:type="dxa"/>
                    <w:right w:w="39" w:type="dxa"/>
                  </w:tcMar>
                </w:tcPr>
                <w:p w14:paraId="60BCB261" w14:textId="77777777" w:rsidR="00072F33" w:rsidRDefault="00950FC0">
                  <w:pPr>
                    <w:spacing w:after="0" w:line="240" w:lineRule="auto"/>
                  </w:pPr>
                  <w:r>
                    <w:rPr>
                      <w:rFonts w:ascii="Calibri" w:eastAsia="Calibri" w:hAnsi="Calibri"/>
                      <w:b/>
                      <w:color w:val="000000"/>
                      <w:sz w:val="28"/>
                    </w:rPr>
                    <w:t>Annual Drinking Water Quality Report</w:t>
                  </w:r>
                </w:p>
              </w:tc>
            </w:tr>
          </w:tbl>
          <w:p w14:paraId="199C4388" w14:textId="77777777" w:rsidR="00072F33" w:rsidRDefault="00072F33">
            <w:pPr>
              <w:spacing w:after="0" w:line="240" w:lineRule="auto"/>
            </w:pPr>
          </w:p>
        </w:tc>
        <w:tc>
          <w:tcPr>
            <w:tcW w:w="3354" w:type="dxa"/>
          </w:tcPr>
          <w:p w14:paraId="1AD76F1B" w14:textId="77777777" w:rsidR="00072F33" w:rsidRDefault="00072F33">
            <w:pPr>
              <w:pStyle w:val="EmptyCellLayoutStyle"/>
              <w:spacing w:after="0" w:line="240" w:lineRule="auto"/>
            </w:pPr>
          </w:p>
        </w:tc>
        <w:tc>
          <w:tcPr>
            <w:tcW w:w="33" w:type="dxa"/>
          </w:tcPr>
          <w:p w14:paraId="55CE2936" w14:textId="77777777" w:rsidR="00072F33" w:rsidRDefault="00072F33">
            <w:pPr>
              <w:pStyle w:val="EmptyCellLayoutStyle"/>
              <w:spacing w:after="0" w:line="240" w:lineRule="auto"/>
            </w:pPr>
          </w:p>
        </w:tc>
        <w:tc>
          <w:tcPr>
            <w:tcW w:w="20" w:type="dxa"/>
          </w:tcPr>
          <w:p w14:paraId="610FE49E" w14:textId="77777777" w:rsidR="00072F33" w:rsidRDefault="00072F33">
            <w:pPr>
              <w:pStyle w:val="EmptyCellLayoutStyle"/>
              <w:spacing w:after="0" w:line="240" w:lineRule="auto"/>
            </w:pPr>
          </w:p>
        </w:tc>
        <w:tc>
          <w:tcPr>
            <w:tcW w:w="20" w:type="dxa"/>
          </w:tcPr>
          <w:p w14:paraId="39C25FBC" w14:textId="77777777" w:rsidR="00072F33" w:rsidRDefault="00072F33">
            <w:pPr>
              <w:pStyle w:val="EmptyCellLayoutStyle"/>
              <w:spacing w:after="0" w:line="240" w:lineRule="auto"/>
            </w:pPr>
          </w:p>
        </w:tc>
        <w:tc>
          <w:tcPr>
            <w:tcW w:w="149" w:type="dxa"/>
          </w:tcPr>
          <w:p w14:paraId="70DF7D12" w14:textId="77777777" w:rsidR="00072F33" w:rsidRDefault="00072F33">
            <w:pPr>
              <w:pStyle w:val="EmptyCellLayoutStyle"/>
              <w:spacing w:after="0" w:line="240" w:lineRule="auto"/>
            </w:pPr>
          </w:p>
        </w:tc>
      </w:tr>
      <w:tr w:rsidR="00072F33" w14:paraId="479A5DBD" w14:textId="77777777" w:rsidTr="004176C4">
        <w:trPr>
          <w:trHeight w:val="200"/>
        </w:trPr>
        <w:tc>
          <w:tcPr>
            <w:tcW w:w="28" w:type="dxa"/>
          </w:tcPr>
          <w:p w14:paraId="236A7809" w14:textId="77777777" w:rsidR="00072F33" w:rsidRDefault="00072F33">
            <w:pPr>
              <w:pStyle w:val="EmptyCellLayoutStyle"/>
              <w:spacing w:after="0" w:line="240" w:lineRule="auto"/>
            </w:pPr>
          </w:p>
        </w:tc>
        <w:tc>
          <w:tcPr>
            <w:tcW w:w="20" w:type="dxa"/>
          </w:tcPr>
          <w:p w14:paraId="468BB082" w14:textId="77777777" w:rsidR="00072F33" w:rsidRDefault="00072F33">
            <w:pPr>
              <w:pStyle w:val="EmptyCellLayoutStyle"/>
              <w:spacing w:after="0" w:line="240" w:lineRule="auto"/>
            </w:pPr>
          </w:p>
        </w:tc>
        <w:tc>
          <w:tcPr>
            <w:tcW w:w="9360" w:type="dxa"/>
          </w:tcPr>
          <w:p w14:paraId="77FF50C0" w14:textId="77777777" w:rsidR="00072F33" w:rsidRDefault="00072F33">
            <w:pPr>
              <w:pStyle w:val="EmptyCellLayoutStyle"/>
              <w:spacing w:after="0" w:line="240" w:lineRule="auto"/>
            </w:pPr>
          </w:p>
        </w:tc>
        <w:tc>
          <w:tcPr>
            <w:tcW w:w="3354" w:type="dxa"/>
          </w:tcPr>
          <w:p w14:paraId="18C9DAAD" w14:textId="77777777" w:rsidR="00072F33" w:rsidRDefault="00072F33">
            <w:pPr>
              <w:pStyle w:val="EmptyCellLayoutStyle"/>
              <w:spacing w:after="0" w:line="240" w:lineRule="auto"/>
            </w:pPr>
          </w:p>
        </w:tc>
        <w:tc>
          <w:tcPr>
            <w:tcW w:w="33" w:type="dxa"/>
          </w:tcPr>
          <w:p w14:paraId="12D6DB51" w14:textId="77777777" w:rsidR="00072F33" w:rsidRDefault="00072F33">
            <w:pPr>
              <w:pStyle w:val="EmptyCellLayoutStyle"/>
              <w:spacing w:after="0" w:line="240" w:lineRule="auto"/>
            </w:pPr>
          </w:p>
        </w:tc>
        <w:tc>
          <w:tcPr>
            <w:tcW w:w="20" w:type="dxa"/>
          </w:tcPr>
          <w:p w14:paraId="57A87C4E" w14:textId="77777777" w:rsidR="00072F33" w:rsidRDefault="00072F33">
            <w:pPr>
              <w:pStyle w:val="EmptyCellLayoutStyle"/>
              <w:spacing w:after="0" w:line="240" w:lineRule="auto"/>
            </w:pPr>
          </w:p>
        </w:tc>
        <w:tc>
          <w:tcPr>
            <w:tcW w:w="20" w:type="dxa"/>
          </w:tcPr>
          <w:p w14:paraId="75B599EB" w14:textId="77777777" w:rsidR="00072F33" w:rsidRDefault="00072F33">
            <w:pPr>
              <w:pStyle w:val="EmptyCellLayoutStyle"/>
              <w:spacing w:after="0" w:line="240" w:lineRule="auto"/>
            </w:pPr>
          </w:p>
        </w:tc>
        <w:tc>
          <w:tcPr>
            <w:tcW w:w="149" w:type="dxa"/>
          </w:tcPr>
          <w:p w14:paraId="52DEC78D" w14:textId="77777777" w:rsidR="00072F33" w:rsidRDefault="00072F33">
            <w:pPr>
              <w:pStyle w:val="EmptyCellLayoutStyle"/>
              <w:spacing w:after="0" w:line="240" w:lineRule="auto"/>
            </w:pPr>
          </w:p>
        </w:tc>
      </w:tr>
      <w:tr w:rsidR="00072F33" w14:paraId="66DC3B28" w14:textId="77777777" w:rsidTr="004176C4">
        <w:trPr>
          <w:trHeight w:val="333"/>
        </w:trPr>
        <w:tc>
          <w:tcPr>
            <w:tcW w:w="28" w:type="dxa"/>
          </w:tcPr>
          <w:p w14:paraId="080AFC9F" w14:textId="77777777" w:rsidR="00072F33" w:rsidRDefault="00072F33">
            <w:pPr>
              <w:pStyle w:val="EmptyCellLayoutStyle"/>
              <w:spacing w:after="0" w:line="240" w:lineRule="auto"/>
            </w:pPr>
          </w:p>
        </w:tc>
        <w:tc>
          <w:tcPr>
            <w:tcW w:w="20" w:type="dxa"/>
          </w:tcPr>
          <w:p w14:paraId="288A14E3" w14:textId="77777777" w:rsidR="00072F33" w:rsidRDefault="00072F33">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072F33" w14:paraId="2001CA5D" w14:textId="77777777">
              <w:trPr>
                <w:trHeight w:val="255"/>
              </w:trPr>
              <w:tc>
                <w:tcPr>
                  <w:tcW w:w="9360" w:type="dxa"/>
                  <w:tcBorders>
                    <w:top w:val="nil"/>
                    <w:left w:val="nil"/>
                    <w:bottom w:val="nil"/>
                    <w:right w:val="nil"/>
                  </w:tcBorders>
                  <w:tcMar>
                    <w:top w:w="39" w:type="dxa"/>
                    <w:left w:w="39" w:type="dxa"/>
                    <w:bottom w:w="39" w:type="dxa"/>
                    <w:right w:w="39" w:type="dxa"/>
                  </w:tcMar>
                </w:tcPr>
                <w:p w14:paraId="545019FC" w14:textId="77777777" w:rsidR="00072F33" w:rsidRDefault="00950FC0">
                  <w:pPr>
                    <w:spacing w:after="0" w:line="240" w:lineRule="auto"/>
                  </w:pPr>
                  <w:r>
                    <w:rPr>
                      <w:rFonts w:ascii="Calibri" w:eastAsia="Calibri" w:hAnsi="Calibri"/>
                      <w:b/>
                      <w:color w:val="000000"/>
                      <w:sz w:val="22"/>
                    </w:rPr>
                    <w:t>PARKER WSC</w:t>
                  </w:r>
                </w:p>
              </w:tc>
            </w:tr>
          </w:tbl>
          <w:p w14:paraId="7FBD2840" w14:textId="77777777" w:rsidR="00072F33" w:rsidRDefault="00072F33">
            <w:pPr>
              <w:spacing w:after="0" w:line="240" w:lineRule="auto"/>
            </w:pPr>
          </w:p>
        </w:tc>
        <w:tc>
          <w:tcPr>
            <w:tcW w:w="3354" w:type="dxa"/>
          </w:tcPr>
          <w:p w14:paraId="16BE109F" w14:textId="77777777" w:rsidR="00072F33" w:rsidRDefault="00072F33">
            <w:pPr>
              <w:pStyle w:val="EmptyCellLayoutStyle"/>
              <w:spacing w:after="0" w:line="240" w:lineRule="auto"/>
            </w:pPr>
          </w:p>
        </w:tc>
        <w:tc>
          <w:tcPr>
            <w:tcW w:w="33" w:type="dxa"/>
          </w:tcPr>
          <w:p w14:paraId="1490507F" w14:textId="77777777" w:rsidR="00072F33" w:rsidRDefault="00072F33">
            <w:pPr>
              <w:pStyle w:val="EmptyCellLayoutStyle"/>
              <w:spacing w:after="0" w:line="240" w:lineRule="auto"/>
            </w:pPr>
          </w:p>
        </w:tc>
        <w:tc>
          <w:tcPr>
            <w:tcW w:w="20" w:type="dxa"/>
          </w:tcPr>
          <w:p w14:paraId="7F6CDC78" w14:textId="77777777" w:rsidR="00072F33" w:rsidRDefault="00072F33">
            <w:pPr>
              <w:pStyle w:val="EmptyCellLayoutStyle"/>
              <w:spacing w:after="0" w:line="240" w:lineRule="auto"/>
            </w:pPr>
          </w:p>
        </w:tc>
        <w:tc>
          <w:tcPr>
            <w:tcW w:w="20" w:type="dxa"/>
          </w:tcPr>
          <w:p w14:paraId="0E52DA9D" w14:textId="77777777" w:rsidR="00072F33" w:rsidRDefault="00072F33">
            <w:pPr>
              <w:pStyle w:val="EmptyCellLayoutStyle"/>
              <w:spacing w:after="0" w:line="240" w:lineRule="auto"/>
            </w:pPr>
          </w:p>
        </w:tc>
        <w:tc>
          <w:tcPr>
            <w:tcW w:w="149" w:type="dxa"/>
          </w:tcPr>
          <w:p w14:paraId="1B99659F" w14:textId="77777777" w:rsidR="00072F33" w:rsidRDefault="00072F33">
            <w:pPr>
              <w:pStyle w:val="EmptyCellLayoutStyle"/>
              <w:spacing w:after="0" w:line="240" w:lineRule="auto"/>
            </w:pPr>
          </w:p>
        </w:tc>
      </w:tr>
      <w:tr w:rsidR="00072F33" w14:paraId="0022CE8B" w14:textId="77777777" w:rsidTr="004176C4">
        <w:trPr>
          <w:trHeight w:val="389"/>
        </w:trPr>
        <w:tc>
          <w:tcPr>
            <w:tcW w:w="28" w:type="dxa"/>
          </w:tcPr>
          <w:p w14:paraId="29D668CA" w14:textId="77777777" w:rsidR="00072F33" w:rsidRDefault="00072F33">
            <w:pPr>
              <w:pStyle w:val="EmptyCellLayoutStyle"/>
              <w:spacing w:after="0" w:line="240" w:lineRule="auto"/>
            </w:pPr>
          </w:p>
        </w:tc>
        <w:tc>
          <w:tcPr>
            <w:tcW w:w="20" w:type="dxa"/>
          </w:tcPr>
          <w:p w14:paraId="217EDF82" w14:textId="77777777" w:rsidR="00072F33" w:rsidRDefault="00072F33">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072F33" w14:paraId="155F92E4" w14:textId="77777777">
              <w:trPr>
                <w:trHeight w:val="311"/>
              </w:trPr>
              <w:tc>
                <w:tcPr>
                  <w:tcW w:w="9360" w:type="dxa"/>
                  <w:tcBorders>
                    <w:top w:val="nil"/>
                    <w:left w:val="nil"/>
                    <w:bottom w:val="nil"/>
                    <w:right w:val="nil"/>
                  </w:tcBorders>
                  <w:tcMar>
                    <w:top w:w="39" w:type="dxa"/>
                    <w:left w:w="39" w:type="dxa"/>
                    <w:bottom w:w="39" w:type="dxa"/>
                    <w:right w:w="39" w:type="dxa"/>
                  </w:tcMar>
                </w:tcPr>
                <w:p w14:paraId="1B5134B4" w14:textId="77777777" w:rsidR="00072F33" w:rsidRDefault="00950FC0">
                  <w:pPr>
                    <w:spacing w:after="0" w:line="240" w:lineRule="auto"/>
                  </w:pPr>
                  <w:r>
                    <w:rPr>
                      <w:rFonts w:ascii="Calibri" w:eastAsia="Calibri" w:hAnsi="Calibri"/>
                      <w:color w:val="000000"/>
                      <w:sz w:val="22"/>
                    </w:rPr>
                    <w:t xml:space="preserve">Public Water System ID: TX1260021   </w:t>
                  </w:r>
                </w:p>
              </w:tc>
            </w:tr>
          </w:tbl>
          <w:p w14:paraId="0E9302D5" w14:textId="77777777" w:rsidR="00072F33" w:rsidRDefault="00072F33">
            <w:pPr>
              <w:spacing w:after="0" w:line="240" w:lineRule="auto"/>
            </w:pPr>
          </w:p>
        </w:tc>
        <w:tc>
          <w:tcPr>
            <w:tcW w:w="3354" w:type="dxa"/>
          </w:tcPr>
          <w:p w14:paraId="38E05C3A" w14:textId="77777777" w:rsidR="00072F33" w:rsidRDefault="00072F33">
            <w:pPr>
              <w:pStyle w:val="EmptyCellLayoutStyle"/>
              <w:spacing w:after="0" w:line="240" w:lineRule="auto"/>
            </w:pPr>
          </w:p>
        </w:tc>
        <w:tc>
          <w:tcPr>
            <w:tcW w:w="33" w:type="dxa"/>
          </w:tcPr>
          <w:p w14:paraId="123EF56A" w14:textId="77777777" w:rsidR="00072F33" w:rsidRDefault="00072F33">
            <w:pPr>
              <w:pStyle w:val="EmptyCellLayoutStyle"/>
              <w:spacing w:after="0" w:line="240" w:lineRule="auto"/>
            </w:pPr>
          </w:p>
        </w:tc>
        <w:tc>
          <w:tcPr>
            <w:tcW w:w="20" w:type="dxa"/>
          </w:tcPr>
          <w:p w14:paraId="14599CE8" w14:textId="77777777" w:rsidR="00072F33" w:rsidRDefault="00072F33">
            <w:pPr>
              <w:pStyle w:val="EmptyCellLayoutStyle"/>
              <w:spacing w:after="0" w:line="240" w:lineRule="auto"/>
            </w:pPr>
          </w:p>
        </w:tc>
        <w:tc>
          <w:tcPr>
            <w:tcW w:w="20" w:type="dxa"/>
          </w:tcPr>
          <w:p w14:paraId="4CE52900" w14:textId="77777777" w:rsidR="00072F33" w:rsidRDefault="00072F33">
            <w:pPr>
              <w:pStyle w:val="EmptyCellLayoutStyle"/>
              <w:spacing w:after="0" w:line="240" w:lineRule="auto"/>
            </w:pPr>
          </w:p>
        </w:tc>
        <w:tc>
          <w:tcPr>
            <w:tcW w:w="149" w:type="dxa"/>
          </w:tcPr>
          <w:p w14:paraId="0E62D219" w14:textId="77777777" w:rsidR="00072F33" w:rsidRDefault="00072F33">
            <w:pPr>
              <w:pStyle w:val="EmptyCellLayoutStyle"/>
              <w:spacing w:after="0" w:line="240" w:lineRule="auto"/>
            </w:pPr>
          </w:p>
        </w:tc>
      </w:tr>
      <w:tr w:rsidR="00072F33" w14:paraId="290E1E42" w14:textId="77777777" w:rsidTr="004176C4">
        <w:trPr>
          <w:trHeight w:val="154"/>
        </w:trPr>
        <w:tc>
          <w:tcPr>
            <w:tcW w:w="28" w:type="dxa"/>
          </w:tcPr>
          <w:p w14:paraId="525A6C95" w14:textId="77777777" w:rsidR="00072F33" w:rsidRDefault="00072F33">
            <w:pPr>
              <w:pStyle w:val="EmptyCellLayoutStyle"/>
              <w:spacing w:after="0" w:line="240" w:lineRule="auto"/>
            </w:pPr>
          </w:p>
        </w:tc>
        <w:tc>
          <w:tcPr>
            <w:tcW w:w="20" w:type="dxa"/>
          </w:tcPr>
          <w:p w14:paraId="720471E9" w14:textId="77777777" w:rsidR="00072F33" w:rsidRDefault="00072F33">
            <w:pPr>
              <w:pStyle w:val="EmptyCellLayoutStyle"/>
              <w:spacing w:after="0" w:line="240" w:lineRule="auto"/>
            </w:pPr>
          </w:p>
        </w:tc>
        <w:tc>
          <w:tcPr>
            <w:tcW w:w="9360" w:type="dxa"/>
          </w:tcPr>
          <w:p w14:paraId="2F92E172" w14:textId="77777777" w:rsidR="00072F33" w:rsidRDefault="00072F33">
            <w:pPr>
              <w:pStyle w:val="EmptyCellLayoutStyle"/>
              <w:spacing w:after="0" w:line="240" w:lineRule="auto"/>
            </w:pPr>
          </w:p>
        </w:tc>
        <w:tc>
          <w:tcPr>
            <w:tcW w:w="3354" w:type="dxa"/>
          </w:tcPr>
          <w:p w14:paraId="30DF982C" w14:textId="77777777" w:rsidR="00072F33" w:rsidRDefault="00072F33">
            <w:pPr>
              <w:pStyle w:val="EmptyCellLayoutStyle"/>
              <w:spacing w:after="0" w:line="240" w:lineRule="auto"/>
            </w:pPr>
          </w:p>
        </w:tc>
        <w:tc>
          <w:tcPr>
            <w:tcW w:w="33" w:type="dxa"/>
          </w:tcPr>
          <w:p w14:paraId="0CDDADF3" w14:textId="77777777" w:rsidR="00072F33" w:rsidRDefault="00072F33">
            <w:pPr>
              <w:pStyle w:val="EmptyCellLayoutStyle"/>
              <w:spacing w:after="0" w:line="240" w:lineRule="auto"/>
            </w:pPr>
          </w:p>
        </w:tc>
        <w:tc>
          <w:tcPr>
            <w:tcW w:w="20" w:type="dxa"/>
          </w:tcPr>
          <w:p w14:paraId="2F66EE36" w14:textId="77777777" w:rsidR="00072F33" w:rsidRDefault="00072F33">
            <w:pPr>
              <w:pStyle w:val="EmptyCellLayoutStyle"/>
              <w:spacing w:after="0" w:line="240" w:lineRule="auto"/>
            </w:pPr>
          </w:p>
        </w:tc>
        <w:tc>
          <w:tcPr>
            <w:tcW w:w="20" w:type="dxa"/>
          </w:tcPr>
          <w:p w14:paraId="1ACD6A88" w14:textId="77777777" w:rsidR="00072F33" w:rsidRDefault="00072F33">
            <w:pPr>
              <w:pStyle w:val="EmptyCellLayoutStyle"/>
              <w:spacing w:after="0" w:line="240" w:lineRule="auto"/>
            </w:pPr>
          </w:p>
        </w:tc>
        <w:tc>
          <w:tcPr>
            <w:tcW w:w="149" w:type="dxa"/>
          </w:tcPr>
          <w:p w14:paraId="557C9FDF" w14:textId="77777777" w:rsidR="00072F33" w:rsidRDefault="00072F33">
            <w:pPr>
              <w:pStyle w:val="EmptyCellLayoutStyle"/>
              <w:spacing w:after="0" w:line="240" w:lineRule="auto"/>
            </w:pPr>
          </w:p>
        </w:tc>
      </w:tr>
      <w:tr w:rsidR="00987E98" w14:paraId="2B197E2C" w14:textId="77777777" w:rsidTr="004176C4">
        <w:trPr>
          <w:trHeight w:val="2214"/>
        </w:trPr>
        <w:tc>
          <w:tcPr>
            <w:tcW w:w="28" w:type="dxa"/>
          </w:tcPr>
          <w:p w14:paraId="1DAB8133" w14:textId="77777777" w:rsidR="00072F33" w:rsidRDefault="00072F33">
            <w:pPr>
              <w:pStyle w:val="EmptyCellLayoutStyle"/>
              <w:spacing w:after="0" w:line="240" w:lineRule="auto"/>
            </w:pPr>
          </w:p>
        </w:tc>
        <w:tc>
          <w:tcPr>
            <w:tcW w:w="20" w:type="dxa"/>
          </w:tcPr>
          <w:p w14:paraId="57885658" w14:textId="77777777" w:rsidR="00072F33" w:rsidRDefault="00072F33">
            <w:pPr>
              <w:pStyle w:val="EmptyCellLayoutStyle"/>
              <w:spacing w:after="0" w:line="240" w:lineRule="auto"/>
            </w:pPr>
          </w:p>
        </w:tc>
        <w:tc>
          <w:tcPr>
            <w:tcW w:w="12767" w:type="dxa"/>
            <w:gridSpan w:val="4"/>
          </w:tcPr>
          <w:tbl>
            <w:tblPr>
              <w:tblW w:w="0" w:type="auto"/>
              <w:tblLayout w:type="fixed"/>
              <w:tblCellMar>
                <w:left w:w="0" w:type="dxa"/>
                <w:right w:w="0" w:type="dxa"/>
              </w:tblCellMar>
              <w:tblLook w:val="04A0" w:firstRow="1" w:lastRow="0" w:firstColumn="1" w:lastColumn="0" w:noHBand="0" w:noVBand="1"/>
            </w:tblPr>
            <w:tblGrid>
              <w:gridCol w:w="12764"/>
            </w:tblGrid>
            <w:tr w:rsidR="00072F33" w14:paraId="203E5F4D" w14:textId="77777777">
              <w:trPr>
                <w:trHeight w:val="2136"/>
              </w:trPr>
              <w:tc>
                <w:tcPr>
                  <w:tcW w:w="12764" w:type="dxa"/>
                  <w:tcBorders>
                    <w:top w:val="nil"/>
                    <w:left w:val="nil"/>
                    <w:bottom w:val="nil"/>
                    <w:right w:val="nil"/>
                  </w:tcBorders>
                  <w:tcMar>
                    <w:top w:w="39" w:type="dxa"/>
                    <w:left w:w="39" w:type="dxa"/>
                    <w:bottom w:w="39" w:type="dxa"/>
                    <w:right w:w="39" w:type="dxa"/>
                  </w:tcMar>
                </w:tcPr>
                <w:p w14:paraId="24655F7D" w14:textId="77777777" w:rsidR="00072F33" w:rsidRDefault="00950FC0">
                  <w:pPr>
                    <w:spacing w:after="0" w:line="240" w:lineRule="auto"/>
                  </w:pPr>
                  <w:r>
                    <w:rPr>
                      <w:rFonts w:ascii="Calibri" w:eastAsia="Calibri" w:hAnsi="Calibri"/>
                      <w:color w:val="000000"/>
                    </w:rPr>
                    <w:t xml:space="preserve">We are pleased to present to you the Annual Water Quality Report (Consumer Confidence Report) for the year, for the period of January 1 to December 31, </w:t>
                  </w:r>
                  <w:r>
                    <w:rPr>
                      <w:rFonts w:ascii="Calibri" w:eastAsia="Calibri" w:hAnsi="Calibri"/>
                      <w:color w:val="000000"/>
                      <w:sz w:val="22"/>
                    </w:rPr>
                    <w:t>2025</w:t>
                  </w:r>
                  <w:r>
                    <w:rPr>
                      <w:rFonts w:ascii="Calibri" w:eastAsia="Calibri" w:hAnsi="Calibri"/>
                      <w:color w:val="000000"/>
                    </w:rPr>
                    <w:t xml:space="preserve">.  This report is intended to provide you with important information about your drinking water and the efforts made by the water system to provide safe drinking water. (Este </w:t>
                  </w:r>
                  <w:proofErr w:type="spellStart"/>
                  <w:r>
                    <w:rPr>
                      <w:rFonts w:ascii="Calibri" w:eastAsia="Calibri" w:hAnsi="Calibri"/>
                      <w:color w:val="000000"/>
                    </w:rPr>
                    <w:t>informe</w:t>
                  </w:r>
                  <w:proofErr w:type="spellEnd"/>
                  <w:r>
                    <w:rPr>
                      <w:rFonts w:ascii="Calibri" w:eastAsia="Calibri" w:hAnsi="Calibri"/>
                      <w:color w:val="000000"/>
                    </w:rPr>
                    <w:t xml:space="preserve"> </w:t>
                  </w:r>
                  <w:proofErr w:type="spellStart"/>
                  <w:r>
                    <w:rPr>
                      <w:rFonts w:ascii="Calibri" w:eastAsia="Calibri" w:hAnsi="Calibri"/>
                      <w:color w:val="000000"/>
                    </w:rPr>
                    <w:t>contiene</w:t>
                  </w:r>
                  <w:proofErr w:type="spellEnd"/>
                  <w:r>
                    <w:rPr>
                      <w:rFonts w:ascii="Calibri" w:eastAsia="Calibri" w:hAnsi="Calibri"/>
                      <w:color w:val="000000"/>
                    </w:rPr>
                    <w:t xml:space="preserve"> </w:t>
                  </w:r>
                  <w:proofErr w:type="spellStart"/>
                  <w:r>
                    <w:rPr>
                      <w:rFonts w:ascii="Calibri" w:eastAsia="Calibri" w:hAnsi="Calibri"/>
                      <w:color w:val="000000"/>
                    </w:rPr>
                    <w:t>información</w:t>
                  </w:r>
                  <w:proofErr w:type="spellEnd"/>
                  <w:r>
                    <w:rPr>
                      <w:rFonts w:ascii="Calibri" w:eastAsia="Calibri" w:hAnsi="Calibri"/>
                      <w:color w:val="000000"/>
                    </w:rPr>
                    <w:t xml:space="preserve"> </w:t>
                  </w:r>
                  <w:proofErr w:type="spellStart"/>
                  <w:r>
                    <w:rPr>
                      <w:rFonts w:ascii="Calibri" w:eastAsia="Calibri" w:hAnsi="Calibri"/>
                      <w:color w:val="000000"/>
                    </w:rPr>
                    <w:t>muy</w:t>
                  </w:r>
                  <w:proofErr w:type="spellEnd"/>
                  <w:r>
                    <w:rPr>
                      <w:rFonts w:ascii="Calibri" w:eastAsia="Calibri" w:hAnsi="Calibri"/>
                      <w:color w:val="000000"/>
                    </w:rPr>
                    <w:t xml:space="preserve"> </w:t>
                  </w:r>
                  <w:proofErr w:type="spellStart"/>
                  <w:r>
                    <w:rPr>
                      <w:rFonts w:ascii="Calibri" w:eastAsia="Calibri" w:hAnsi="Calibri"/>
                      <w:color w:val="000000"/>
                    </w:rPr>
                    <w:t>importante</w:t>
                  </w:r>
                  <w:proofErr w:type="spellEnd"/>
                  <w:r>
                    <w:rPr>
                      <w:rFonts w:ascii="Calibri" w:eastAsia="Calibri" w:hAnsi="Calibri"/>
                      <w:color w:val="000000"/>
                    </w:rPr>
                    <w:t xml:space="preserve"> </w:t>
                  </w:r>
                  <w:proofErr w:type="spellStart"/>
                  <w:r>
                    <w:rPr>
                      <w:rFonts w:ascii="Calibri" w:eastAsia="Calibri" w:hAnsi="Calibri"/>
                      <w:color w:val="000000"/>
                    </w:rPr>
                    <w:t>sobre</w:t>
                  </w:r>
                  <w:proofErr w:type="spellEnd"/>
                  <w:r>
                    <w:rPr>
                      <w:rFonts w:ascii="Calibri" w:eastAsia="Calibri" w:hAnsi="Calibri"/>
                      <w:color w:val="000000"/>
                    </w:rPr>
                    <w:t xml:space="preserve"> </w:t>
                  </w:r>
                  <w:proofErr w:type="spellStart"/>
                  <w:r>
                    <w:rPr>
                      <w:rFonts w:ascii="Calibri" w:eastAsia="Calibri" w:hAnsi="Calibri"/>
                      <w:color w:val="000000"/>
                    </w:rPr>
                    <w:t>su</w:t>
                  </w:r>
                  <w:proofErr w:type="spellEnd"/>
                  <w:r>
                    <w:rPr>
                      <w:rFonts w:ascii="Calibri" w:eastAsia="Calibri" w:hAnsi="Calibri"/>
                      <w:color w:val="000000"/>
                    </w:rPr>
                    <w:t xml:space="preserve"> </w:t>
                  </w:r>
                  <w:proofErr w:type="spellStart"/>
                  <w:r>
                    <w:rPr>
                      <w:rFonts w:ascii="Calibri" w:eastAsia="Calibri" w:hAnsi="Calibri"/>
                      <w:color w:val="000000"/>
                    </w:rPr>
                    <w:t>agua</w:t>
                  </w:r>
                  <w:proofErr w:type="spellEnd"/>
                  <w:r>
                    <w:rPr>
                      <w:rFonts w:ascii="Calibri" w:eastAsia="Calibri" w:hAnsi="Calibri"/>
                      <w:color w:val="000000"/>
                    </w:rPr>
                    <w:t xml:space="preserve"> potable. </w:t>
                  </w:r>
                  <w:proofErr w:type="spellStart"/>
                  <w:r>
                    <w:rPr>
                      <w:rFonts w:ascii="Calibri" w:eastAsia="Calibri" w:hAnsi="Calibri"/>
                      <w:color w:val="000000"/>
                    </w:rPr>
                    <w:t>Tradúzcalo</w:t>
                  </w:r>
                  <w:proofErr w:type="spellEnd"/>
                  <w:r>
                    <w:rPr>
                      <w:rFonts w:ascii="Calibri" w:eastAsia="Calibri" w:hAnsi="Calibri"/>
                      <w:color w:val="000000"/>
                    </w:rPr>
                    <w:t xml:space="preserve"> o </w:t>
                  </w:r>
                  <w:proofErr w:type="spellStart"/>
                  <w:r>
                    <w:rPr>
                      <w:rFonts w:ascii="Calibri" w:eastAsia="Calibri" w:hAnsi="Calibri"/>
                      <w:color w:val="000000"/>
                    </w:rPr>
                    <w:t>hable</w:t>
                  </w:r>
                  <w:proofErr w:type="spellEnd"/>
                  <w:r>
                    <w:rPr>
                      <w:rFonts w:ascii="Calibri" w:eastAsia="Calibri" w:hAnsi="Calibri"/>
                      <w:color w:val="000000"/>
                    </w:rPr>
                    <w:t xml:space="preserve"> con </w:t>
                  </w:r>
                  <w:proofErr w:type="spellStart"/>
                  <w:r>
                    <w:rPr>
                      <w:rFonts w:ascii="Calibri" w:eastAsia="Calibri" w:hAnsi="Calibri"/>
                      <w:color w:val="000000"/>
                    </w:rPr>
                    <w:t>alguien</w:t>
                  </w:r>
                  <w:proofErr w:type="spellEnd"/>
                  <w:r>
                    <w:rPr>
                      <w:rFonts w:ascii="Calibri" w:eastAsia="Calibri" w:hAnsi="Calibri"/>
                      <w:color w:val="000000"/>
                    </w:rPr>
                    <w:t xml:space="preserve"> </w:t>
                  </w:r>
                  <w:proofErr w:type="spellStart"/>
                  <w:r>
                    <w:rPr>
                      <w:rFonts w:ascii="Calibri" w:eastAsia="Calibri" w:hAnsi="Calibri"/>
                      <w:color w:val="000000"/>
                    </w:rPr>
                    <w:t>que</w:t>
                  </w:r>
                  <w:proofErr w:type="spellEnd"/>
                  <w:r>
                    <w:rPr>
                      <w:rFonts w:ascii="Calibri" w:eastAsia="Calibri" w:hAnsi="Calibri"/>
                      <w:color w:val="000000"/>
                    </w:rPr>
                    <w:t xml:space="preserve"> lo </w:t>
                  </w:r>
                  <w:proofErr w:type="spellStart"/>
                  <w:r>
                    <w:rPr>
                      <w:rFonts w:ascii="Calibri" w:eastAsia="Calibri" w:hAnsi="Calibri"/>
                      <w:color w:val="000000"/>
                    </w:rPr>
                    <w:t>entienda</w:t>
                  </w:r>
                  <w:proofErr w:type="spellEnd"/>
                  <w:r>
                    <w:rPr>
                      <w:rFonts w:ascii="Calibri" w:eastAsia="Calibri" w:hAnsi="Calibri"/>
                      <w:color w:val="000000"/>
                    </w:rPr>
                    <w:t xml:space="preserve"> bien).</w:t>
                  </w:r>
                </w:p>
                <w:p w14:paraId="600CF901" w14:textId="77777777" w:rsidR="00072F33" w:rsidRDefault="00072F33">
                  <w:pPr>
                    <w:spacing w:after="0" w:line="240" w:lineRule="auto"/>
                  </w:pPr>
                </w:p>
                <w:p w14:paraId="6CB976D9" w14:textId="77777777" w:rsidR="00072F33" w:rsidRDefault="00950FC0">
                  <w:pPr>
                    <w:spacing w:after="0" w:line="240" w:lineRule="auto"/>
                  </w:pPr>
                  <w:r>
                    <w:rPr>
                      <w:rFonts w:ascii="Calibri" w:eastAsia="Calibri" w:hAnsi="Calibri"/>
                      <w:color w:val="000000"/>
                    </w:rPr>
                    <w:t>For more information regarding this report, contact:</w:t>
                  </w:r>
                  <w:r>
                    <w:rPr>
                      <w:rFonts w:ascii="Calibri" w:eastAsia="Calibri" w:hAnsi="Calibri"/>
                      <w:color w:val="000000"/>
                      <w:sz w:val="22"/>
                    </w:rPr>
                    <w:t xml:space="preserve">       </w:t>
                  </w:r>
                </w:p>
                <w:p w14:paraId="22115AB8" w14:textId="77777777" w:rsidR="00072F33" w:rsidRDefault="00072F33">
                  <w:pPr>
                    <w:spacing w:after="0" w:line="240" w:lineRule="auto"/>
                  </w:pPr>
                </w:p>
                <w:p w14:paraId="0ED2104D" w14:textId="2F8D9B6A" w:rsidR="00072F33" w:rsidRDefault="00950FC0">
                  <w:pPr>
                    <w:spacing w:after="0" w:line="240" w:lineRule="auto"/>
                  </w:pPr>
                  <w:r>
                    <w:rPr>
                      <w:rFonts w:ascii="Calibri" w:eastAsia="Calibri" w:hAnsi="Calibri"/>
                      <w:color w:val="000000"/>
                    </w:rPr>
                    <w:t xml:space="preserve">Name: </w:t>
                  </w:r>
                  <w:r w:rsidR="00463AD9">
                    <w:rPr>
                      <w:rFonts w:ascii="Calibri" w:eastAsia="Calibri" w:hAnsi="Calibri"/>
                      <w:color w:val="000000"/>
                    </w:rPr>
                    <w:t>Joe Young</w:t>
                  </w:r>
                </w:p>
                <w:p w14:paraId="2BC80A14" w14:textId="77777777" w:rsidR="00072F33" w:rsidRDefault="00072F33">
                  <w:pPr>
                    <w:spacing w:after="0" w:line="240" w:lineRule="auto"/>
                  </w:pPr>
                </w:p>
                <w:p w14:paraId="34376C45" w14:textId="7771676F" w:rsidR="00072F33" w:rsidRDefault="00950FC0">
                  <w:pPr>
                    <w:spacing w:after="0" w:line="240" w:lineRule="auto"/>
                  </w:pPr>
                  <w:r>
                    <w:rPr>
                      <w:rFonts w:ascii="Calibri" w:eastAsia="Calibri" w:hAnsi="Calibri"/>
                      <w:color w:val="000000"/>
                    </w:rPr>
                    <w:t xml:space="preserve">Phone: </w:t>
                  </w:r>
                  <w:r w:rsidR="00463AD9">
                    <w:rPr>
                      <w:rFonts w:ascii="Calibri" w:eastAsia="Calibri" w:hAnsi="Calibri"/>
                      <w:color w:val="000000"/>
                    </w:rPr>
                    <w:t>817-373-2666</w:t>
                  </w:r>
                </w:p>
                <w:p w14:paraId="4D416616" w14:textId="77777777" w:rsidR="00072F33" w:rsidRDefault="00950FC0">
                  <w:pPr>
                    <w:spacing w:after="0" w:line="240" w:lineRule="auto"/>
                  </w:pPr>
                  <w:r>
                    <w:rPr>
                      <w:rFonts w:ascii="Calibri" w:eastAsia="Calibri" w:hAnsi="Calibri"/>
                      <w:color w:val="000000"/>
                    </w:rPr>
                    <w:t> </w:t>
                  </w:r>
                </w:p>
                <w:p w14:paraId="60F63DB8" w14:textId="77777777" w:rsidR="00072F33" w:rsidRDefault="00950FC0">
                  <w:pPr>
                    <w:spacing w:after="0" w:line="240" w:lineRule="auto"/>
                  </w:pPr>
                  <w:r>
                    <w:rPr>
                      <w:rFonts w:ascii="Calibri" w:eastAsia="Calibri" w:hAnsi="Calibri"/>
                      <w:b/>
                      <w:color w:val="000000"/>
                      <w:sz w:val="22"/>
                      <w:u w:val="single"/>
                    </w:rPr>
                    <w:t>Sources of Drinking Water</w:t>
                  </w:r>
                </w:p>
                <w:p w14:paraId="61AAB2FA" w14:textId="77777777" w:rsidR="00072F33" w:rsidRDefault="00950FC0">
                  <w:pPr>
                    <w:spacing w:after="0" w:line="240" w:lineRule="auto"/>
                  </w:pPr>
                  <w:r>
                    <w:rPr>
                      <w:rFonts w:ascii="Calibri" w:eastAsia="Calibri" w:hAnsi="Calibri"/>
                      <w:color w:val="000000"/>
                      <w:sz w:val="22"/>
                    </w:rPr>
                    <w:t>PARKER WSC</w:t>
                  </w:r>
                  <w:r>
                    <w:rPr>
                      <w:rFonts w:ascii="Calibri" w:eastAsia="Calibri" w:hAnsi="Calibri"/>
                      <w:color w:val="000000"/>
                    </w:rPr>
                    <w:t xml:space="preserve"> is </w:t>
                  </w:r>
                  <w:r>
                    <w:rPr>
                      <w:rFonts w:ascii="Calibri" w:eastAsia="Calibri" w:hAnsi="Calibri"/>
                      <w:color w:val="000000"/>
                      <w:sz w:val="22"/>
                    </w:rPr>
                    <w:t>Purchased surface water.</w:t>
                  </w:r>
                </w:p>
                <w:p w14:paraId="6CA119AD" w14:textId="77777777" w:rsidR="00072F33" w:rsidRDefault="00072F33">
                  <w:pPr>
                    <w:spacing w:after="0" w:line="240" w:lineRule="auto"/>
                  </w:pPr>
                </w:p>
                <w:p w14:paraId="7B630186" w14:textId="77777777" w:rsidR="00072F33" w:rsidRDefault="00950FC0">
                  <w:pPr>
                    <w:spacing w:after="0" w:line="240" w:lineRule="auto"/>
                  </w:pPr>
                  <w:r>
                    <w:rPr>
                      <w:rFonts w:ascii="Calibri" w:eastAsia="Calibri" w:hAnsi="Calibri"/>
                      <w:color w:val="000000"/>
                    </w:rPr>
                    <w:t>Our water source(s) and source water assessment information are listed below:</w:t>
                  </w:r>
                </w:p>
              </w:tc>
            </w:tr>
          </w:tbl>
          <w:p w14:paraId="13DADCED" w14:textId="77777777" w:rsidR="00072F33" w:rsidRDefault="00072F33">
            <w:pPr>
              <w:spacing w:after="0" w:line="240" w:lineRule="auto"/>
            </w:pPr>
          </w:p>
        </w:tc>
        <w:tc>
          <w:tcPr>
            <w:tcW w:w="20" w:type="dxa"/>
          </w:tcPr>
          <w:p w14:paraId="3FF961CE" w14:textId="77777777" w:rsidR="00072F33" w:rsidRDefault="00072F33">
            <w:pPr>
              <w:pStyle w:val="EmptyCellLayoutStyle"/>
              <w:spacing w:after="0" w:line="240" w:lineRule="auto"/>
            </w:pPr>
          </w:p>
        </w:tc>
        <w:tc>
          <w:tcPr>
            <w:tcW w:w="149" w:type="dxa"/>
          </w:tcPr>
          <w:p w14:paraId="5D29E3EA" w14:textId="77777777" w:rsidR="00072F33" w:rsidRDefault="00072F33">
            <w:pPr>
              <w:pStyle w:val="EmptyCellLayoutStyle"/>
              <w:spacing w:after="0" w:line="240" w:lineRule="auto"/>
            </w:pPr>
          </w:p>
        </w:tc>
      </w:tr>
      <w:tr w:rsidR="00072F33" w14:paraId="37076527" w14:textId="77777777" w:rsidTr="004176C4">
        <w:trPr>
          <w:trHeight w:val="99"/>
        </w:trPr>
        <w:tc>
          <w:tcPr>
            <w:tcW w:w="28" w:type="dxa"/>
          </w:tcPr>
          <w:p w14:paraId="0C0A229F" w14:textId="77777777" w:rsidR="00072F33" w:rsidRDefault="00072F33">
            <w:pPr>
              <w:pStyle w:val="EmptyCellLayoutStyle"/>
              <w:spacing w:after="0" w:line="240" w:lineRule="auto"/>
            </w:pPr>
          </w:p>
        </w:tc>
        <w:tc>
          <w:tcPr>
            <w:tcW w:w="20" w:type="dxa"/>
          </w:tcPr>
          <w:p w14:paraId="7BDEEFEC" w14:textId="77777777" w:rsidR="00072F33" w:rsidRDefault="00072F33">
            <w:pPr>
              <w:pStyle w:val="EmptyCellLayoutStyle"/>
              <w:spacing w:after="0" w:line="240" w:lineRule="auto"/>
            </w:pPr>
          </w:p>
        </w:tc>
        <w:tc>
          <w:tcPr>
            <w:tcW w:w="9360" w:type="dxa"/>
          </w:tcPr>
          <w:p w14:paraId="32A7197C" w14:textId="77777777" w:rsidR="00072F33" w:rsidRDefault="00072F33">
            <w:pPr>
              <w:pStyle w:val="EmptyCellLayoutStyle"/>
              <w:spacing w:after="0" w:line="240" w:lineRule="auto"/>
            </w:pPr>
          </w:p>
        </w:tc>
        <w:tc>
          <w:tcPr>
            <w:tcW w:w="3354" w:type="dxa"/>
          </w:tcPr>
          <w:p w14:paraId="4F89817D" w14:textId="77777777" w:rsidR="00072F33" w:rsidRDefault="00072F33">
            <w:pPr>
              <w:pStyle w:val="EmptyCellLayoutStyle"/>
              <w:spacing w:after="0" w:line="240" w:lineRule="auto"/>
            </w:pPr>
          </w:p>
        </w:tc>
        <w:tc>
          <w:tcPr>
            <w:tcW w:w="33" w:type="dxa"/>
          </w:tcPr>
          <w:p w14:paraId="69397146" w14:textId="77777777" w:rsidR="00072F33" w:rsidRDefault="00072F33">
            <w:pPr>
              <w:pStyle w:val="EmptyCellLayoutStyle"/>
              <w:spacing w:after="0" w:line="240" w:lineRule="auto"/>
            </w:pPr>
          </w:p>
        </w:tc>
        <w:tc>
          <w:tcPr>
            <w:tcW w:w="20" w:type="dxa"/>
          </w:tcPr>
          <w:p w14:paraId="5BBB749A" w14:textId="77777777" w:rsidR="00072F33" w:rsidRDefault="00072F33">
            <w:pPr>
              <w:pStyle w:val="EmptyCellLayoutStyle"/>
              <w:spacing w:after="0" w:line="240" w:lineRule="auto"/>
            </w:pPr>
          </w:p>
        </w:tc>
        <w:tc>
          <w:tcPr>
            <w:tcW w:w="20" w:type="dxa"/>
          </w:tcPr>
          <w:p w14:paraId="4175208C" w14:textId="77777777" w:rsidR="00072F33" w:rsidRDefault="00072F33">
            <w:pPr>
              <w:pStyle w:val="EmptyCellLayoutStyle"/>
              <w:spacing w:after="0" w:line="240" w:lineRule="auto"/>
            </w:pPr>
          </w:p>
        </w:tc>
        <w:tc>
          <w:tcPr>
            <w:tcW w:w="149" w:type="dxa"/>
          </w:tcPr>
          <w:p w14:paraId="456E6437" w14:textId="77777777" w:rsidR="00072F33" w:rsidRDefault="00072F33">
            <w:pPr>
              <w:pStyle w:val="EmptyCellLayoutStyle"/>
              <w:spacing w:after="0" w:line="240" w:lineRule="auto"/>
            </w:pPr>
          </w:p>
        </w:tc>
      </w:tr>
      <w:tr w:rsidR="00987E98" w14:paraId="62590675" w14:textId="77777777" w:rsidTr="004176C4">
        <w:tc>
          <w:tcPr>
            <w:tcW w:w="28" w:type="dxa"/>
          </w:tcPr>
          <w:p w14:paraId="31C05479" w14:textId="77777777" w:rsidR="00072F33" w:rsidRDefault="00072F33">
            <w:pPr>
              <w:pStyle w:val="EmptyCellLayoutStyle"/>
              <w:spacing w:after="0" w:line="240" w:lineRule="auto"/>
            </w:pPr>
          </w:p>
        </w:tc>
        <w:tc>
          <w:tcPr>
            <w:tcW w:w="12767"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188"/>
              <w:gridCol w:w="1790"/>
              <w:gridCol w:w="2189"/>
              <w:gridCol w:w="2232"/>
              <w:gridCol w:w="2351"/>
            </w:tblGrid>
            <w:tr w:rsidR="00987E98" w14:paraId="1A5EB57B" w14:textId="77777777" w:rsidTr="00987E98">
              <w:trPr>
                <w:trHeight w:val="210"/>
              </w:trPr>
              <w:tc>
                <w:tcPr>
                  <w:tcW w:w="418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A756E7D" w14:textId="77777777" w:rsidR="00072F33" w:rsidRDefault="00950FC0">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19F34D" w14:textId="77777777" w:rsidR="00072F33" w:rsidRDefault="00950FC0">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97BBBF" w14:textId="77777777" w:rsidR="00072F33" w:rsidRDefault="00950FC0">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0A6202" w14:textId="77777777" w:rsidR="00072F33" w:rsidRDefault="00950FC0">
                  <w:pPr>
                    <w:spacing w:after="0" w:line="240" w:lineRule="auto"/>
                  </w:pPr>
                  <w:r>
                    <w:rPr>
                      <w:rFonts w:ascii="Calibri" w:eastAsia="Calibri" w:hAnsi="Calibri"/>
                      <w:color w:val="333399"/>
                      <w:sz w:val="18"/>
                    </w:rPr>
                    <w:t>Location</w:t>
                  </w:r>
                </w:p>
              </w:tc>
            </w:tr>
            <w:tr w:rsidR="00072F33" w14:paraId="2AE26F6B"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E64DF7D" w14:textId="77777777" w:rsidR="00072F33" w:rsidRDefault="00950FC0">
                  <w:pPr>
                    <w:spacing w:after="0" w:line="240" w:lineRule="auto"/>
                  </w:pPr>
                  <w:r>
                    <w:rPr>
                      <w:rFonts w:ascii="Calibri" w:eastAsia="Calibri" w:hAnsi="Calibri"/>
                      <w:color w:val="333333"/>
                      <w:sz w:val="18"/>
                    </w:rPr>
                    <w:t>1 - PS 1 / CR 304</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EDE93E7" w14:textId="77777777" w:rsidR="00072F33" w:rsidRDefault="00950FC0">
                  <w:pPr>
                    <w:spacing w:after="0" w:line="240" w:lineRule="auto"/>
                  </w:pPr>
                  <w:r>
                    <w:rPr>
                      <w:rFonts w:ascii="Calibri" w:eastAsia="Calibri" w:hAnsi="Calibri"/>
                      <w:color w:val="333333"/>
                      <w:sz w:val="18"/>
                    </w:rPr>
                    <w:t>PS 1</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DCE86B" w14:textId="77777777" w:rsidR="00072F33" w:rsidRDefault="00950FC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CD5977" w14:textId="77777777" w:rsidR="00072F33" w:rsidRDefault="00072F33">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EE092A" w14:textId="3C4AF882" w:rsidR="00072F33" w:rsidRDefault="00463AD9">
                  <w:pPr>
                    <w:spacing w:after="0" w:line="240" w:lineRule="auto"/>
                  </w:pPr>
                  <w:r>
                    <w:t>Johnson County</w:t>
                  </w:r>
                </w:p>
              </w:tc>
            </w:tr>
            <w:tr w:rsidR="00072F33" w14:paraId="7FE1FFA6"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BD92992" w14:textId="77777777" w:rsidR="00072F33" w:rsidRDefault="00950FC0">
                  <w:pPr>
                    <w:spacing w:after="0" w:line="240" w:lineRule="auto"/>
                  </w:pPr>
                  <w:r>
                    <w:rPr>
                      <w:rFonts w:ascii="Calibri" w:eastAsia="Calibri" w:hAnsi="Calibri"/>
                      <w:color w:val="333333"/>
                      <w:sz w:val="18"/>
                    </w:rPr>
                    <w:t>2 - PS 2 / CR 1200</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51CADBD" w14:textId="77777777" w:rsidR="00072F33" w:rsidRDefault="00950FC0">
                  <w:pPr>
                    <w:spacing w:after="0" w:line="240" w:lineRule="auto"/>
                  </w:pPr>
                  <w:r>
                    <w:rPr>
                      <w:rFonts w:ascii="Calibri" w:eastAsia="Calibri" w:hAnsi="Calibri"/>
                      <w:color w:val="333333"/>
                      <w:sz w:val="18"/>
                    </w:rPr>
                    <w:t>PS 2</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42147D" w14:textId="77777777" w:rsidR="00072F33" w:rsidRDefault="00950FC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18B74F" w14:textId="77777777" w:rsidR="00072F33" w:rsidRDefault="00072F33">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3D1881" w14:textId="7AF37F3D" w:rsidR="00072F33" w:rsidRDefault="00463AD9">
                  <w:pPr>
                    <w:spacing w:after="0" w:line="240" w:lineRule="auto"/>
                  </w:pPr>
                  <w:r>
                    <w:t>Johnson County</w:t>
                  </w:r>
                </w:p>
              </w:tc>
            </w:tr>
            <w:tr w:rsidR="00072F33" w14:paraId="20779AA1"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C198E00" w14:textId="77777777" w:rsidR="00072F33" w:rsidRDefault="00950FC0">
                  <w:pPr>
                    <w:spacing w:after="0" w:line="240" w:lineRule="auto"/>
                  </w:pPr>
                  <w:r>
                    <w:rPr>
                      <w:rFonts w:ascii="Calibri" w:eastAsia="Calibri" w:hAnsi="Calibri"/>
                      <w:color w:val="333333"/>
                      <w:sz w:val="18"/>
                    </w:rPr>
                    <w:t>3 - PS 3 / CR 1200</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B6951DF" w14:textId="77777777" w:rsidR="00072F33" w:rsidRDefault="00950FC0">
                  <w:pPr>
                    <w:spacing w:after="0" w:line="240" w:lineRule="auto"/>
                  </w:pPr>
                  <w:r>
                    <w:rPr>
                      <w:rFonts w:ascii="Calibri" w:eastAsia="Calibri" w:hAnsi="Calibri"/>
                      <w:color w:val="333333"/>
                      <w:sz w:val="18"/>
                    </w:rPr>
                    <w:t>PS 3</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769082" w14:textId="77777777" w:rsidR="00072F33" w:rsidRDefault="00950FC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92A36C" w14:textId="77777777" w:rsidR="00072F33" w:rsidRDefault="00072F33">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9411B1" w14:textId="56505C3E" w:rsidR="00072F33" w:rsidRDefault="00463AD9">
                  <w:pPr>
                    <w:spacing w:after="0" w:line="240" w:lineRule="auto"/>
                  </w:pPr>
                  <w:r>
                    <w:t xml:space="preserve">Johnson County </w:t>
                  </w:r>
                </w:p>
              </w:tc>
            </w:tr>
            <w:tr w:rsidR="00072F33" w14:paraId="08782CB8"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773D879" w14:textId="77777777" w:rsidR="00072F33" w:rsidRDefault="00950FC0">
                  <w:pPr>
                    <w:spacing w:after="0" w:line="240" w:lineRule="auto"/>
                  </w:pPr>
                  <w:r>
                    <w:rPr>
                      <w:rFonts w:ascii="Calibri" w:eastAsia="Calibri" w:hAnsi="Calibri"/>
                      <w:color w:val="333333"/>
                      <w:sz w:val="18"/>
                    </w:rPr>
                    <w:t>SW FROM FILES VALLEY</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2446676" w14:textId="77777777" w:rsidR="00072F33" w:rsidRDefault="00950FC0">
                  <w:pPr>
                    <w:spacing w:after="0" w:line="240" w:lineRule="auto"/>
                  </w:pPr>
                  <w:r>
                    <w:rPr>
                      <w:rFonts w:ascii="Calibri" w:eastAsia="Calibri" w:hAnsi="Calibri"/>
                      <w:color w:val="333333"/>
                      <w:sz w:val="18"/>
                    </w:rPr>
                    <w:t>CC FROM TX1090035 FILES VALLEY WSC</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1B81CD" w14:textId="77777777" w:rsidR="00072F33" w:rsidRDefault="00950FC0">
                  <w:pPr>
                    <w:spacing w:after="0" w:line="240" w:lineRule="auto"/>
                  </w:pPr>
                  <w:r>
                    <w:rPr>
                      <w:rFonts w:ascii="Calibri" w:eastAsia="Calibri" w:hAnsi="Calibri"/>
                      <w:color w:val="333333"/>
                      <w:sz w:val="18"/>
                    </w:rPr>
                    <w:t>Surface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4F7381" w14:textId="77777777" w:rsidR="00072F33" w:rsidRDefault="00072F33">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0F1A7E" w14:textId="6C95C0CC" w:rsidR="00072F33" w:rsidRDefault="00463AD9">
                  <w:pPr>
                    <w:spacing w:after="0" w:line="240" w:lineRule="auto"/>
                  </w:pPr>
                  <w:r>
                    <w:t>Hill county</w:t>
                  </w:r>
                </w:p>
              </w:tc>
            </w:tr>
          </w:tbl>
          <w:p w14:paraId="05583343" w14:textId="77777777" w:rsidR="00072F33" w:rsidRDefault="00072F33">
            <w:pPr>
              <w:spacing w:after="0" w:line="240" w:lineRule="auto"/>
            </w:pPr>
          </w:p>
        </w:tc>
        <w:tc>
          <w:tcPr>
            <w:tcW w:w="20" w:type="dxa"/>
          </w:tcPr>
          <w:p w14:paraId="6F085879" w14:textId="77777777" w:rsidR="00072F33" w:rsidRDefault="00072F33">
            <w:pPr>
              <w:pStyle w:val="EmptyCellLayoutStyle"/>
              <w:spacing w:after="0" w:line="240" w:lineRule="auto"/>
            </w:pPr>
          </w:p>
        </w:tc>
        <w:tc>
          <w:tcPr>
            <w:tcW w:w="20" w:type="dxa"/>
          </w:tcPr>
          <w:p w14:paraId="2E370ABA" w14:textId="77777777" w:rsidR="00072F33" w:rsidRDefault="00072F33">
            <w:pPr>
              <w:pStyle w:val="EmptyCellLayoutStyle"/>
              <w:spacing w:after="0" w:line="240" w:lineRule="auto"/>
            </w:pPr>
          </w:p>
        </w:tc>
        <w:tc>
          <w:tcPr>
            <w:tcW w:w="149" w:type="dxa"/>
          </w:tcPr>
          <w:p w14:paraId="10A34349" w14:textId="77777777" w:rsidR="00072F33" w:rsidRDefault="00072F33">
            <w:pPr>
              <w:pStyle w:val="EmptyCellLayoutStyle"/>
              <w:spacing w:after="0" w:line="240" w:lineRule="auto"/>
            </w:pPr>
          </w:p>
        </w:tc>
      </w:tr>
      <w:tr w:rsidR="00072F33" w14:paraId="4976D021" w14:textId="77777777" w:rsidTr="004176C4">
        <w:trPr>
          <w:trHeight w:val="105"/>
        </w:trPr>
        <w:tc>
          <w:tcPr>
            <w:tcW w:w="28" w:type="dxa"/>
          </w:tcPr>
          <w:p w14:paraId="0C59A686" w14:textId="77777777" w:rsidR="00072F33" w:rsidRDefault="00072F33">
            <w:pPr>
              <w:pStyle w:val="EmptyCellLayoutStyle"/>
              <w:spacing w:after="0" w:line="240" w:lineRule="auto"/>
            </w:pPr>
          </w:p>
        </w:tc>
        <w:tc>
          <w:tcPr>
            <w:tcW w:w="20" w:type="dxa"/>
          </w:tcPr>
          <w:p w14:paraId="66562B5C" w14:textId="77777777" w:rsidR="00072F33" w:rsidRDefault="00072F33">
            <w:pPr>
              <w:pStyle w:val="EmptyCellLayoutStyle"/>
              <w:spacing w:after="0" w:line="240" w:lineRule="auto"/>
            </w:pPr>
          </w:p>
        </w:tc>
        <w:tc>
          <w:tcPr>
            <w:tcW w:w="9360" w:type="dxa"/>
          </w:tcPr>
          <w:p w14:paraId="12CA499B" w14:textId="77777777" w:rsidR="00072F33" w:rsidRDefault="00072F33">
            <w:pPr>
              <w:pStyle w:val="EmptyCellLayoutStyle"/>
              <w:spacing w:after="0" w:line="240" w:lineRule="auto"/>
            </w:pPr>
          </w:p>
        </w:tc>
        <w:tc>
          <w:tcPr>
            <w:tcW w:w="3354" w:type="dxa"/>
          </w:tcPr>
          <w:p w14:paraId="75768956" w14:textId="77777777" w:rsidR="00072F33" w:rsidRDefault="00072F33">
            <w:pPr>
              <w:pStyle w:val="EmptyCellLayoutStyle"/>
              <w:spacing w:after="0" w:line="240" w:lineRule="auto"/>
            </w:pPr>
          </w:p>
        </w:tc>
        <w:tc>
          <w:tcPr>
            <w:tcW w:w="33" w:type="dxa"/>
          </w:tcPr>
          <w:p w14:paraId="5F7F93C3" w14:textId="77777777" w:rsidR="00072F33" w:rsidRDefault="00072F33">
            <w:pPr>
              <w:pStyle w:val="EmptyCellLayoutStyle"/>
              <w:spacing w:after="0" w:line="240" w:lineRule="auto"/>
            </w:pPr>
          </w:p>
        </w:tc>
        <w:tc>
          <w:tcPr>
            <w:tcW w:w="20" w:type="dxa"/>
          </w:tcPr>
          <w:p w14:paraId="3C5492DB" w14:textId="77777777" w:rsidR="00072F33" w:rsidRDefault="00072F33">
            <w:pPr>
              <w:pStyle w:val="EmptyCellLayoutStyle"/>
              <w:spacing w:after="0" w:line="240" w:lineRule="auto"/>
            </w:pPr>
          </w:p>
        </w:tc>
        <w:tc>
          <w:tcPr>
            <w:tcW w:w="20" w:type="dxa"/>
          </w:tcPr>
          <w:p w14:paraId="1392AE6F" w14:textId="77777777" w:rsidR="00072F33" w:rsidRDefault="00072F33">
            <w:pPr>
              <w:pStyle w:val="EmptyCellLayoutStyle"/>
              <w:spacing w:after="0" w:line="240" w:lineRule="auto"/>
            </w:pPr>
          </w:p>
        </w:tc>
        <w:tc>
          <w:tcPr>
            <w:tcW w:w="149" w:type="dxa"/>
          </w:tcPr>
          <w:p w14:paraId="7D3A87C0" w14:textId="77777777" w:rsidR="00072F33" w:rsidRDefault="00072F33">
            <w:pPr>
              <w:pStyle w:val="EmptyCellLayoutStyle"/>
              <w:spacing w:after="0" w:line="240" w:lineRule="auto"/>
            </w:pPr>
          </w:p>
        </w:tc>
      </w:tr>
    </w:tbl>
    <w:p w14:paraId="256455D6" w14:textId="64AE2E23" w:rsidR="004176C4" w:rsidRDefault="004176C4">
      <w:r>
        <w:br w:type="page"/>
      </w:r>
      <w:r>
        <w:rPr>
          <w:noProof/>
        </w:rPr>
        <w:lastRenderedPageBreak/>
        <w:drawing>
          <wp:inline distT="0" distB="0" distL="0" distR="0" wp14:anchorId="64CEC8EE" wp14:editId="0D040D4A">
            <wp:extent cx="8220075" cy="6619875"/>
            <wp:effectExtent l="0" t="0" r="9525" b="9525"/>
            <wp:docPr id="2111645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0075" cy="6619875"/>
                    </a:xfrm>
                    <a:prstGeom prst="rect">
                      <a:avLst/>
                    </a:prstGeom>
                    <a:noFill/>
                    <a:ln>
                      <a:noFill/>
                    </a:ln>
                  </pic:spPr>
                </pic:pic>
              </a:graphicData>
            </a:graphic>
          </wp:inline>
        </w:drawing>
      </w:r>
      <w:r>
        <w:rPr>
          <w:noProof/>
        </w:rPr>
        <w:lastRenderedPageBreak/>
        <w:drawing>
          <wp:inline distT="0" distB="0" distL="0" distR="0" wp14:anchorId="6B17D513" wp14:editId="2A37D401">
            <wp:extent cx="8220075" cy="6705600"/>
            <wp:effectExtent l="0" t="0" r="9525" b="0"/>
            <wp:docPr id="2775628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0075" cy="6705600"/>
                    </a:xfrm>
                    <a:prstGeom prst="rect">
                      <a:avLst/>
                    </a:prstGeom>
                    <a:noFill/>
                    <a:ln>
                      <a:noFill/>
                    </a:ln>
                  </pic:spPr>
                </pic:pic>
              </a:graphicData>
            </a:graphic>
          </wp:inline>
        </w:drawing>
      </w:r>
      <w:r>
        <w:rPr>
          <w:noProof/>
        </w:rPr>
        <w:lastRenderedPageBreak/>
        <w:drawing>
          <wp:inline distT="0" distB="0" distL="0" distR="0" wp14:anchorId="1FEC80DE" wp14:editId="67F6086D">
            <wp:extent cx="8220075" cy="4048125"/>
            <wp:effectExtent l="0" t="0" r="9525" b="9525"/>
            <wp:docPr id="1212549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0075" cy="4048125"/>
                    </a:xfrm>
                    <a:prstGeom prst="rect">
                      <a:avLst/>
                    </a:prstGeom>
                    <a:noFill/>
                    <a:ln>
                      <a:noFill/>
                    </a:ln>
                  </pic:spPr>
                </pic:pic>
              </a:graphicData>
            </a:graphic>
          </wp:inline>
        </w:drawing>
      </w:r>
    </w:p>
    <w:p w14:paraId="05AD4204" w14:textId="77777777" w:rsidR="004176C4" w:rsidRDefault="004176C4">
      <w:r>
        <w:br w:type="page"/>
      </w:r>
    </w:p>
    <w:p w14:paraId="7A691524" w14:textId="77777777" w:rsidR="004176C4" w:rsidRDefault="004176C4"/>
    <w:tbl>
      <w:tblPr>
        <w:tblW w:w="12984" w:type="dxa"/>
        <w:tblLayout w:type="fixed"/>
        <w:tblCellMar>
          <w:left w:w="0" w:type="dxa"/>
          <w:right w:w="0" w:type="dxa"/>
        </w:tblCellMar>
        <w:tblLook w:val="04A0" w:firstRow="1" w:lastRow="0" w:firstColumn="1" w:lastColumn="0" w:noHBand="0" w:noVBand="1"/>
      </w:tblPr>
      <w:tblGrid>
        <w:gridCol w:w="28"/>
        <w:gridCol w:w="20"/>
        <w:gridCol w:w="9360"/>
        <w:gridCol w:w="3354"/>
        <w:gridCol w:w="33"/>
        <w:gridCol w:w="20"/>
        <w:gridCol w:w="20"/>
        <w:gridCol w:w="149"/>
      </w:tblGrid>
      <w:tr w:rsidR="00987E98" w14:paraId="31D36F67" w14:textId="77777777" w:rsidTr="004176C4">
        <w:trPr>
          <w:trHeight w:val="2549"/>
        </w:trPr>
        <w:tc>
          <w:tcPr>
            <w:tcW w:w="28" w:type="dxa"/>
          </w:tcPr>
          <w:p w14:paraId="6E1B53BC" w14:textId="04B4C132" w:rsidR="00072F33" w:rsidRDefault="00072F33">
            <w:pPr>
              <w:pStyle w:val="EmptyCellLayoutStyle"/>
              <w:spacing w:after="0" w:line="240" w:lineRule="auto"/>
            </w:pPr>
          </w:p>
        </w:tc>
        <w:tc>
          <w:tcPr>
            <w:tcW w:w="20" w:type="dxa"/>
          </w:tcPr>
          <w:p w14:paraId="296833A8" w14:textId="77777777" w:rsidR="00072F33" w:rsidRDefault="00072F33">
            <w:pPr>
              <w:pStyle w:val="EmptyCellLayoutStyle"/>
              <w:spacing w:after="0" w:line="240" w:lineRule="auto"/>
            </w:pPr>
          </w:p>
        </w:tc>
        <w:tc>
          <w:tcPr>
            <w:tcW w:w="12787"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072F33" w14:paraId="1CB33A4E" w14:textId="77777777">
              <w:trPr>
                <w:trHeight w:val="2471"/>
              </w:trPr>
              <w:tc>
                <w:tcPr>
                  <w:tcW w:w="12778" w:type="dxa"/>
                  <w:tcBorders>
                    <w:top w:val="nil"/>
                    <w:left w:val="nil"/>
                    <w:bottom w:val="nil"/>
                    <w:right w:val="nil"/>
                  </w:tcBorders>
                  <w:tcMar>
                    <w:top w:w="39" w:type="dxa"/>
                    <w:left w:w="39" w:type="dxa"/>
                    <w:bottom w:w="39" w:type="dxa"/>
                    <w:right w:w="39" w:type="dxa"/>
                  </w:tcMar>
                </w:tcPr>
                <w:p w14:paraId="1D927E4A" w14:textId="77777777" w:rsidR="00072F33" w:rsidRDefault="00950FC0">
                  <w:pPr>
                    <w:spacing w:after="0" w:line="240" w:lineRule="auto"/>
                  </w:pPr>
                  <w:r>
                    <w:rPr>
                      <w:rFonts w:ascii="Calibri" w:eastAsia="Calibri" w:hAnsi="Calibri"/>
                      <w:color w:val="000000"/>
                    </w:rPr>
                    <w:t>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w:t>
                  </w:r>
                </w:p>
                <w:p w14:paraId="18039096" w14:textId="77777777" w:rsidR="00072F33" w:rsidRDefault="00072F33">
                  <w:pPr>
                    <w:spacing w:after="0" w:line="240" w:lineRule="auto"/>
                  </w:pPr>
                </w:p>
                <w:p w14:paraId="5BCE8AB4" w14:textId="77777777" w:rsidR="00072F33" w:rsidRDefault="00950FC0">
                  <w:pPr>
                    <w:spacing w:after="0" w:line="240" w:lineRule="auto"/>
                  </w:pPr>
                  <w:r>
                    <w:rPr>
                      <w:rFonts w:ascii="Calibri" w:eastAsia="Calibri" w:hAnsi="Calibri"/>
                      <w:color w:val="00000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1DAC0EC8" w14:textId="77777777" w:rsidR="00072F33" w:rsidRDefault="00072F33">
                  <w:pPr>
                    <w:spacing w:after="0" w:line="240" w:lineRule="auto"/>
                  </w:pPr>
                </w:p>
                <w:p w14:paraId="6CBFDE01" w14:textId="4C7BD71C" w:rsidR="00072F33" w:rsidRDefault="00950FC0">
                  <w:pPr>
                    <w:spacing w:after="0" w:line="240" w:lineRule="auto"/>
                  </w:pPr>
                  <w:r>
                    <w:rPr>
                      <w:rFonts w:ascii="Calibri" w:eastAsia="Calibri" w:hAnsi="Calibri"/>
                      <w:color w:val="000000"/>
                    </w:rPr>
                    <w:t xml:space="preserve">A service line inventory has been prepared and can be accessed </w:t>
                  </w:r>
                  <w:r w:rsidR="00463AD9">
                    <w:rPr>
                      <w:rFonts w:ascii="Calibri" w:eastAsia="Calibri" w:hAnsi="Calibri"/>
                      <w:color w:val="000000"/>
                    </w:rPr>
                    <w:t xml:space="preserve">by calling the office or coming in to office. </w:t>
                  </w:r>
                </w:p>
                <w:p w14:paraId="17B4B3EB" w14:textId="77777777" w:rsidR="00072F33" w:rsidRDefault="00072F33">
                  <w:pPr>
                    <w:spacing w:after="0" w:line="240" w:lineRule="auto"/>
                  </w:pPr>
                </w:p>
                <w:p w14:paraId="0A66F30D" w14:textId="77777777" w:rsidR="00072F33" w:rsidRDefault="00950FC0">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2A86E170" w14:textId="77777777" w:rsidR="00072F33" w:rsidRDefault="00950FC0">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naturally-occurring or result from urban stormwater runoff, industrial, or domestic wastewater discharges, oil and gas production, mining, or farming.</w:t>
                  </w:r>
                </w:p>
                <w:p w14:paraId="13834382" w14:textId="77777777" w:rsidR="00072F33" w:rsidRDefault="00950FC0">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14:paraId="2DC18016" w14:textId="77777777" w:rsidR="00072F33" w:rsidRDefault="00950FC0">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735B85C2" w14:textId="77777777" w:rsidR="00072F33" w:rsidRDefault="00950FC0">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14:paraId="19276568" w14:textId="77777777" w:rsidR="00072F33" w:rsidRDefault="00072F33">
                  <w:pPr>
                    <w:spacing w:after="0" w:line="240" w:lineRule="auto"/>
                  </w:pPr>
                </w:p>
                <w:p w14:paraId="1769F910" w14:textId="77777777" w:rsidR="00072F33" w:rsidRDefault="00950FC0">
                  <w:pPr>
                    <w:spacing w:after="0" w:line="240" w:lineRule="auto"/>
                  </w:pPr>
                  <w:r>
                    <w:rPr>
                      <w:rFonts w:ascii="Calibri" w:eastAsia="Calibri" w:hAnsi="Calibri"/>
                      <w:color w:val="000000"/>
                    </w:rPr>
                    <w:t xml:space="preserve">In order to ensure that tap water is safe to drink, EPA prescribes regulations which limit the </w:t>
                  </w:r>
                  <w:proofErr w:type="gramStart"/>
                  <w:r>
                    <w:rPr>
                      <w:rFonts w:ascii="Calibri" w:eastAsia="Calibri" w:hAnsi="Calibri"/>
                      <w:color w:val="000000"/>
                    </w:rPr>
                    <w:t>amount</w:t>
                  </w:r>
                  <w:proofErr w:type="gramEnd"/>
                  <w:r>
                    <w:rPr>
                      <w:rFonts w:ascii="Calibri" w:eastAsia="Calibri" w:hAnsi="Calibri"/>
                      <w:color w:val="000000"/>
                    </w:rPr>
                    <w:t xml:space="preserve"> of certain contaminants in water provided by public water systems. FDA regulations establish limits for contaminants in bottled water which must provide the same protection for public health.</w:t>
                  </w:r>
                </w:p>
                <w:p w14:paraId="578489B7" w14:textId="77777777" w:rsidR="00072F33" w:rsidRDefault="00072F33">
                  <w:pPr>
                    <w:spacing w:after="0" w:line="240" w:lineRule="auto"/>
                  </w:pPr>
                </w:p>
                <w:p w14:paraId="12A42672" w14:textId="77777777" w:rsidR="00072F33" w:rsidRDefault="00950FC0">
                  <w:pPr>
                    <w:spacing w:after="0" w:line="240" w:lineRule="auto"/>
                  </w:pPr>
                  <w:r>
                    <w:rPr>
                      <w:rFonts w:ascii="Calibri" w:eastAsia="Calibri" w:hAnsi="Calibri"/>
                      <w:color w:val="000000"/>
                    </w:rPr>
                    <w:t>Some people may be more vulnerable to contaminants in drinking water than the general population.</w:t>
                  </w:r>
                </w:p>
                <w:p w14:paraId="3E63ABA5" w14:textId="77777777" w:rsidR="00072F33" w:rsidRDefault="00950FC0">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10BCB6AE" w14:textId="77777777" w:rsidR="00072F33" w:rsidRDefault="00072F33">
                  <w:pPr>
                    <w:spacing w:after="0" w:line="240" w:lineRule="auto"/>
                  </w:pPr>
                </w:p>
                <w:p w14:paraId="32B8ED9B" w14:textId="77777777" w:rsidR="00072F33" w:rsidRDefault="00950FC0">
                  <w:pPr>
                    <w:spacing w:after="0" w:line="240" w:lineRule="auto"/>
                  </w:pPr>
                  <w:r>
                    <w:rPr>
                      <w:rFonts w:ascii="Calibri" w:eastAsia="Calibri" w:hAnsi="Calibri"/>
                      <w:color w:val="000000"/>
                    </w:rPr>
                    <w:t>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7B801637" w14:textId="77777777" w:rsidR="00072F33" w:rsidRDefault="00072F33">
                  <w:pPr>
                    <w:spacing w:after="0" w:line="240" w:lineRule="auto"/>
                  </w:pPr>
                </w:p>
                <w:p w14:paraId="7BE1440C" w14:textId="77777777" w:rsidR="00072F33" w:rsidRDefault="00950FC0">
                  <w:pPr>
                    <w:spacing w:after="0" w:line="240" w:lineRule="auto"/>
                  </w:pPr>
                  <w:r>
                    <w:rPr>
                      <w:rFonts w:ascii="Calibri" w:eastAsia="Calibri" w:hAnsi="Calibri"/>
                      <w:color w:val="000000"/>
                    </w:rPr>
                    <w:t>Lead can cause serious health effects in people of all ages, especially pregnant people, infants (both formula-fed and breastfed), and young children. Lead in drinking water is primarily from materials and parts used in service lines and in home plumbing. PARKER WSC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PARKER WSC at 817-373-2666. Information on lead in drinking water, testing methods, and steps you can take to minimize exposure is available at https://www.epa.gov/safewater/lead.</w:t>
                  </w:r>
                </w:p>
                <w:p w14:paraId="0BFC7B2C" w14:textId="77777777" w:rsidR="00072F33" w:rsidRDefault="00072F33">
                  <w:pPr>
                    <w:spacing w:after="0" w:line="240" w:lineRule="auto"/>
                  </w:pPr>
                </w:p>
                <w:p w14:paraId="700DEF5E" w14:textId="77777777" w:rsidR="00072F33" w:rsidRDefault="00950FC0">
                  <w:pPr>
                    <w:spacing w:after="0" w:line="240" w:lineRule="auto"/>
                  </w:pPr>
                  <w:r>
                    <w:rPr>
                      <w:rFonts w:ascii="Calibri" w:eastAsia="Calibri" w:hAnsi="Calibri"/>
                      <w:color w:val="000000"/>
                    </w:rPr>
                    <w:lastRenderedPageBreak/>
                    <w:t>In the tables below, you will find many terms and abbreviations you might not be familiar with.  To help you better understand these terms, we’ve provided the following definitions:</w:t>
                  </w:r>
                </w:p>
                <w:p w14:paraId="61A4E5AD" w14:textId="77777777" w:rsidR="00072F33" w:rsidRDefault="00072F33">
                  <w:pPr>
                    <w:spacing w:after="0" w:line="240" w:lineRule="auto"/>
                  </w:pPr>
                </w:p>
                <w:p w14:paraId="0E0C19DB" w14:textId="77777777" w:rsidR="00072F33" w:rsidRDefault="00950FC0">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0148B1A4" w14:textId="77777777" w:rsidR="00072F33" w:rsidRDefault="00950FC0">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5CD39434" w14:textId="77777777" w:rsidR="00072F33" w:rsidRDefault="00950FC0">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3BE96E80" w14:textId="77777777" w:rsidR="00072F33" w:rsidRDefault="00950FC0">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0541011E" w14:textId="77777777" w:rsidR="00072F33" w:rsidRDefault="00950FC0">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The highest level of a contaminant that is allowed in drinking water. MCLs are set as close to the MCLGs as feasible using the best available treatment technology.</w:t>
                  </w:r>
                </w:p>
                <w:p w14:paraId="29D47C7E" w14:textId="77777777" w:rsidR="00072F33" w:rsidRDefault="00950FC0">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The level of a contaminant in drinking water below which there is no known or expected risk to health. MCLGs allow for a margin of safety.</w:t>
                  </w:r>
                </w:p>
                <w:p w14:paraId="57B8C823" w14:textId="77777777" w:rsidR="00072F33" w:rsidRDefault="00950FC0">
                  <w:pPr>
                    <w:spacing w:after="0" w:line="240" w:lineRule="auto"/>
                  </w:pPr>
                  <w:r>
                    <w:rPr>
                      <w:rFonts w:ascii="Calibri" w:eastAsia="Calibri" w:hAnsi="Calibri"/>
                      <w:color w:val="000000"/>
                      <w:sz w:val="18"/>
                      <w:u w:val="single"/>
                    </w:rPr>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66E2C2CD" w14:textId="77777777" w:rsidR="00072F33" w:rsidRDefault="00950FC0">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24581561" w14:textId="77777777" w:rsidR="00072F33" w:rsidRDefault="00950FC0">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A required process intended to reduce the level of a contaminant in drinking water.</w:t>
                  </w:r>
                </w:p>
                <w:p w14:paraId="6238FB16" w14:textId="77777777" w:rsidR="00072F33" w:rsidRDefault="00950FC0">
                  <w:pPr>
                    <w:spacing w:after="0" w:line="240" w:lineRule="auto"/>
                  </w:pPr>
                  <w:r>
                    <w:rPr>
                      <w:rFonts w:ascii="Calibri" w:eastAsia="Calibri" w:hAnsi="Calibri"/>
                      <w:color w:val="000000"/>
                      <w:sz w:val="18"/>
                      <w:u w:val="single"/>
                    </w:rPr>
                    <w:t>Variances and Exemptions</w:t>
                  </w:r>
                  <w:r>
                    <w:rPr>
                      <w:rFonts w:ascii="Calibri" w:eastAsia="Calibri" w:hAnsi="Calibri"/>
                      <w:color w:val="000000"/>
                      <w:sz w:val="18"/>
                    </w:rPr>
                    <w:t>: State or EPA permission not to meet an MCL or a treatment technique under certain conditions.</w:t>
                  </w:r>
                </w:p>
                <w:p w14:paraId="3F055475" w14:textId="77777777" w:rsidR="00072F33" w:rsidRDefault="00072F33">
                  <w:pPr>
                    <w:spacing w:after="0" w:line="240" w:lineRule="auto"/>
                  </w:pPr>
                </w:p>
                <w:p w14:paraId="4A85E1B2" w14:textId="77777777" w:rsidR="00072F33" w:rsidRDefault="00950FC0">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14:paraId="0D3057AA" w14:textId="77777777" w:rsidR="00072F33" w:rsidRDefault="00950FC0">
                  <w:pPr>
                    <w:spacing w:after="0" w:line="240" w:lineRule="auto"/>
                  </w:pPr>
                  <w:r>
                    <w:rPr>
                      <w:rFonts w:ascii="Calibri" w:eastAsia="Calibri" w:hAnsi="Calibri"/>
                      <w:color w:val="000000"/>
                      <w:sz w:val="18"/>
                      <w:u w:val="single"/>
                    </w:rPr>
                    <w:t>RAA</w:t>
                  </w:r>
                  <w:r>
                    <w:rPr>
                      <w:rFonts w:ascii="Calibri" w:eastAsia="Calibri" w:hAnsi="Calibri"/>
                      <w:color w:val="000000"/>
                      <w:sz w:val="18"/>
                    </w:rPr>
                    <w:t>: Running Annual Average.</w:t>
                  </w:r>
                </w:p>
                <w:p w14:paraId="129FBAC0" w14:textId="77777777" w:rsidR="00072F33" w:rsidRDefault="00950FC0">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14:paraId="14CC0EC0" w14:textId="77777777" w:rsidR="00072F33" w:rsidRDefault="00950FC0">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735E9BA9" w14:textId="77777777" w:rsidR="00072F33" w:rsidRDefault="00950FC0">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0F86A047" w14:textId="77777777" w:rsidR="00072F33" w:rsidRDefault="00950FC0">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3ABF7D43" w14:textId="77777777" w:rsidR="00072F33" w:rsidRDefault="00950FC0">
                  <w:pPr>
                    <w:spacing w:after="0" w:line="240" w:lineRule="auto"/>
                  </w:pPr>
                  <w:r>
                    <w:rPr>
                      <w:rFonts w:ascii="Calibri" w:eastAsia="Calibri" w:hAnsi="Calibri"/>
                      <w:color w:val="000000"/>
                      <w:sz w:val="18"/>
                      <w:u w:val="single"/>
                    </w:rPr>
                    <w:t>picocuries per liter (</w:t>
                  </w:r>
                  <w:proofErr w:type="spellStart"/>
                  <w:r>
                    <w:rPr>
                      <w:rFonts w:ascii="Calibri" w:eastAsia="Calibri" w:hAnsi="Calibri"/>
                      <w:color w:val="000000"/>
                      <w:sz w:val="18"/>
                      <w:u w:val="single"/>
                    </w:rPr>
                    <w:t>pCi</w:t>
                  </w:r>
                  <w:proofErr w:type="spellEnd"/>
                  <w:r>
                    <w:rPr>
                      <w:rFonts w:ascii="Calibri" w:eastAsia="Calibri" w:hAnsi="Calibri"/>
                      <w:color w:val="000000"/>
                      <w:sz w:val="18"/>
                      <w:u w:val="single"/>
                    </w:rPr>
                    <w:t>/L)</w:t>
                  </w:r>
                  <w:r>
                    <w:rPr>
                      <w:rFonts w:ascii="Calibri" w:eastAsia="Calibri" w:hAnsi="Calibri"/>
                      <w:color w:val="000000"/>
                      <w:sz w:val="18"/>
                    </w:rPr>
                    <w:t>: picocuries per liter is a measure of the radioactivity in water.</w:t>
                  </w:r>
                </w:p>
                <w:p w14:paraId="5F355964" w14:textId="77777777" w:rsidR="00072F33" w:rsidRDefault="00950FC0">
                  <w:pPr>
                    <w:spacing w:after="0" w:line="240" w:lineRule="auto"/>
                  </w:pPr>
                  <w:proofErr w:type="spellStart"/>
                  <w:r>
                    <w:rPr>
                      <w:rFonts w:ascii="Calibri" w:eastAsia="Calibri" w:hAnsi="Calibri"/>
                      <w:color w:val="000000"/>
                      <w:sz w:val="18"/>
                      <w:u w:val="single"/>
                    </w:rPr>
                    <w:t>na</w:t>
                  </w:r>
                  <w:proofErr w:type="spellEnd"/>
                  <w:r>
                    <w:rPr>
                      <w:rFonts w:ascii="Calibri" w:eastAsia="Calibri" w:hAnsi="Calibri"/>
                      <w:color w:val="000000"/>
                      <w:sz w:val="18"/>
                    </w:rPr>
                    <w:t>: not applicable.</w:t>
                  </w:r>
                </w:p>
              </w:tc>
            </w:tr>
          </w:tbl>
          <w:p w14:paraId="22D0882C" w14:textId="77777777" w:rsidR="00072F33" w:rsidRDefault="00072F33">
            <w:pPr>
              <w:spacing w:after="0" w:line="240" w:lineRule="auto"/>
            </w:pPr>
          </w:p>
        </w:tc>
        <w:tc>
          <w:tcPr>
            <w:tcW w:w="149" w:type="dxa"/>
          </w:tcPr>
          <w:p w14:paraId="5C1BCEA5" w14:textId="77777777" w:rsidR="00072F33" w:rsidRDefault="00072F33">
            <w:pPr>
              <w:pStyle w:val="EmptyCellLayoutStyle"/>
              <w:spacing w:after="0" w:line="240" w:lineRule="auto"/>
            </w:pPr>
          </w:p>
        </w:tc>
      </w:tr>
      <w:tr w:rsidR="00072F33" w14:paraId="2E66BA1D" w14:textId="77777777" w:rsidTr="004176C4">
        <w:trPr>
          <w:trHeight w:val="20"/>
        </w:trPr>
        <w:tc>
          <w:tcPr>
            <w:tcW w:w="28" w:type="dxa"/>
          </w:tcPr>
          <w:p w14:paraId="176585A2" w14:textId="77777777" w:rsidR="00072F33" w:rsidRDefault="00072F33">
            <w:pPr>
              <w:pStyle w:val="EmptyCellLayoutStyle"/>
              <w:spacing w:after="0" w:line="240" w:lineRule="auto"/>
            </w:pPr>
          </w:p>
        </w:tc>
        <w:tc>
          <w:tcPr>
            <w:tcW w:w="20" w:type="dxa"/>
          </w:tcPr>
          <w:p w14:paraId="2CC448B5" w14:textId="77777777" w:rsidR="00072F33" w:rsidRDefault="00072F33">
            <w:pPr>
              <w:pStyle w:val="EmptyCellLayoutStyle"/>
              <w:spacing w:after="0" w:line="240" w:lineRule="auto"/>
            </w:pPr>
          </w:p>
        </w:tc>
        <w:tc>
          <w:tcPr>
            <w:tcW w:w="9360" w:type="dxa"/>
          </w:tcPr>
          <w:p w14:paraId="01260BB8" w14:textId="77777777" w:rsidR="00072F33" w:rsidRDefault="00072F33">
            <w:pPr>
              <w:pStyle w:val="EmptyCellLayoutStyle"/>
              <w:spacing w:after="0" w:line="240" w:lineRule="auto"/>
            </w:pPr>
          </w:p>
        </w:tc>
        <w:tc>
          <w:tcPr>
            <w:tcW w:w="3354" w:type="dxa"/>
          </w:tcPr>
          <w:p w14:paraId="2B9C3BA8" w14:textId="77777777" w:rsidR="00072F33" w:rsidRDefault="00072F33">
            <w:pPr>
              <w:pStyle w:val="EmptyCellLayoutStyle"/>
              <w:spacing w:after="0" w:line="240" w:lineRule="auto"/>
            </w:pPr>
          </w:p>
        </w:tc>
        <w:tc>
          <w:tcPr>
            <w:tcW w:w="33" w:type="dxa"/>
          </w:tcPr>
          <w:p w14:paraId="23A95D26" w14:textId="77777777" w:rsidR="00072F33" w:rsidRDefault="00072F33">
            <w:pPr>
              <w:pStyle w:val="EmptyCellLayoutStyle"/>
              <w:spacing w:after="0" w:line="240" w:lineRule="auto"/>
            </w:pPr>
          </w:p>
        </w:tc>
        <w:tc>
          <w:tcPr>
            <w:tcW w:w="20" w:type="dxa"/>
          </w:tcPr>
          <w:p w14:paraId="336733DD" w14:textId="77777777" w:rsidR="00072F33" w:rsidRDefault="00072F33">
            <w:pPr>
              <w:pStyle w:val="EmptyCellLayoutStyle"/>
              <w:spacing w:after="0" w:line="240" w:lineRule="auto"/>
            </w:pPr>
          </w:p>
        </w:tc>
        <w:tc>
          <w:tcPr>
            <w:tcW w:w="20" w:type="dxa"/>
          </w:tcPr>
          <w:p w14:paraId="193D7832" w14:textId="77777777" w:rsidR="00072F33" w:rsidRDefault="00072F33">
            <w:pPr>
              <w:pStyle w:val="EmptyCellLayoutStyle"/>
              <w:spacing w:after="0" w:line="240" w:lineRule="auto"/>
            </w:pPr>
          </w:p>
        </w:tc>
        <w:tc>
          <w:tcPr>
            <w:tcW w:w="149" w:type="dxa"/>
          </w:tcPr>
          <w:p w14:paraId="6638DC42" w14:textId="77777777" w:rsidR="00072F33" w:rsidRDefault="00072F33">
            <w:pPr>
              <w:pStyle w:val="EmptyCellLayoutStyle"/>
              <w:spacing w:after="0" w:line="240" w:lineRule="auto"/>
            </w:pPr>
          </w:p>
        </w:tc>
      </w:tr>
      <w:tr w:rsidR="00987E98" w14:paraId="3EF477A1" w14:textId="77777777" w:rsidTr="004176C4">
        <w:tc>
          <w:tcPr>
            <w:tcW w:w="28" w:type="dxa"/>
          </w:tcPr>
          <w:p w14:paraId="35FEBC82" w14:textId="77777777" w:rsidR="00072F33" w:rsidRDefault="00072F33">
            <w:pPr>
              <w:pStyle w:val="EmptyCellLayoutStyle"/>
              <w:spacing w:after="0" w:line="240" w:lineRule="auto"/>
            </w:pPr>
          </w:p>
        </w:tc>
        <w:tc>
          <w:tcPr>
            <w:tcW w:w="20" w:type="dxa"/>
          </w:tcPr>
          <w:p w14:paraId="08929621" w14:textId="77777777" w:rsidR="00072F33" w:rsidRDefault="00072F33">
            <w:pPr>
              <w:pStyle w:val="EmptyCellLayoutStyle"/>
              <w:spacing w:after="0" w:line="240" w:lineRule="auto"/>
            </w:pPr>
          </w:p>
        </w:tc>
        <w:tc>
          <w:tcPr>
            <w:tcW w:w="1271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14"/>
            </w:tblGrid>
            <w:tr w:rsidR="00072F33" w14:paraId="6E652C2F" w14:textId="77777777">
              <w:trPr>
                <w:trHeight w:val="276"/>
              </w:trPr>
              <w:tc>
                <w:tcPr>
                  <w:tcW w:w="12714" w:type="dxa"/>
                  <w:tcBorders>
                    <w:top w:val="nil"/>
                    <w:left w:val="nil"/>
                    <w:bottom w:val="nil"/>
                    <w:right w:val="nil"/>
                  </w:tcBorders>
                  <w:tcMar>
                    <w:top w:w="0" w:type="dxa"/>
                    <w:left w:w="0" w:type="dxa"/>
                    <w:bottom w:w="0" w:type="dxa"/>
                    <w:right w:w="0" w:type="dxa"/>
                  </w:tcMar>
                </w:tcPr>
                <w:p w14:paraId="7A962DBA" w14:textId="77777777" w:rsidR="00072F33" w:rsidRDefault="00072F33">
                  <w:pPr>
                    <w:spacing w:after="0" w:line="240" w:lineRule="auto"/>
                  </w:pPr>
                </w:p>
              </w:tc>
            </w:tr>
          </w:tbl>
          <w:p w14:paraId="3A5CEB67" w14:textId="77777777" w:rsidR="00072F33" w:rsidRDefault="00072F33">
            <w:pPr>
              <w:spacing w:after="0" w:line="240" w:lineRule="auto"/>
            </w:pPr>
          </w:p>
        </w:tc>
        <w:tc>
          <w:tcPr>
            <w:tcW w:w="33" w:type="dxa"/>
          </w:tcPr>
          <w:p w14:paraId="69E8AF29" w14:textId="77777777" w:rsidR="00072F33" w:rsidRDefault="00072F33">
            <w:pPr>
              <w:pStyle w:val="EmptyCellLayoutStyle"/>
              <w:spacing w:after="0" w:line="240" w:lineRule="auto"/>
            </w:pPr>
          </w:p>
        </w:tc>
        <w:tc>
          <w:tcPr>
            <w:tcW w:w="20" w:type="dxa"/>
          </w:tcPr>
          <w:p w14:paraId="1E94B673" w14:textId="77777777" w:rsidR="00072F33" w:rsidRDefault="00072F33">
            <w:pPr>
              <w:pStyle w:val="EmptyCellLayoutStyle"/>
              <w:spacing w:after="0" w:line="240" w:lineRule="auto"/>
            </w:pPr>
          </w:p>
        </w:tc>
        <w:tc>
          <w:tcPr>
            <w:tcW w:w="20" w:type="dxa"/>
          </w:tcPr>
          <w:p w14:paraId="4A282B99" w14:textId="77777777" w:rsidR="00072F33" w:rsidRDefault="00072F33">
            <w:pPr>
              <w:pStyle w:val="EmptyCellLayoutStyle"/>
              <w:spacing w:after="0" w:line="240" w:lineRule="auto"/>
            </w:pPr>
          </w:p>
        </w:tc>
        <w:tc>
          <w:tcPr>
            <w:tcW w:w="149" w:type="dxa"/>
          </w:tcPr>
          <w:p w14:paraId="021D73EA" w14:textId="77777777" w:rsidR="00072F33" w:rsidRDefault="00072F33">
            <w:pPr>
              <w:pStyle w:val="EmptyCellLayoutStyle"/>
              <w:spacing w:after="0" w:line="240" w:lineRule="auto"/>
            </w:pPr>
          </w:p>
        </w:tc>
      </w:tr>
    </w:tbl>
    <w:p w14:paraId="439E27FE" w14:textId="77777777" w:rsidR="00072F33" w:rsidRDefault="00950FC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12712"/>
        <w:gridCol w:w="20"/>
        <w:gridCol w:w="20"/>
        <w:gridCol w:w="164"/>
      </w:tblGrid>
      <w:tr w:rsidR="00072F33" w14:paraId="34FCF94E" w14:textId="77777777">
        <w:trPr>
          <w:trHeight w:val="80"/>
        </w:trPr>
        <w:tc>
          <w:tcPr>
            <w:tcW w:w="15" w:type="dxa"/>
          </w:tcPr>
          <w:p w14:paraId="25711736" w14:textId="77777777" w:rsidR="00072F33" w:rsidRDefault="00072F33">
            <w:pPr>
              <w:pStyle w:val="EmptyCellLayoutStyle"/>
              <w:spacing w:after="0" w:line="240" w:lineRule="auto"/>
            </w:pPr>
          </w:p>
        </w:tc>
        <w:tc>
          <w:tcPr>
            <w:tcW w:w="6" w:type="dxa"/>
          </w:tcPr>
          <w:p w14:paraId="7E944795" w14:textId="77777777" w:rsidR="00072F33" w:rsidRDefault="00072F33">
            <w:pPr>
              <w:pStyle w:val="EmptyCellLayoutStyle"/>
              <w:spacing w:after="0" w:line="240" w:lineRule="auto"/>
            </w:pPr>
          </w:p>
        </w:tc>
        <w:tc>
          <w:tcPr>
            <w:tcW w:w="18" w:type="dxa"/>
          </w:tcPr>
          <w:p w14:paraId="198B1E96" w14:textId="77777777" w:rsidR="00072F33" w:rsidRDefault="00072F33">
            <w:pPr>
              <w:pStyle w:val="EmptyCellLayoutStyle"/>
              <w:spacing w:after="0" w:line="240" w:lineRule="auto"/>
            </w:pPr>
          </w:p>
        </w:tc>
        <w:tc>
          <w:tcPr>
            <w:tcW w:w="2" w:type="dxa"/>
          </w:tcPr>
          <w:p w14:paraId="092112EC" w14:textId="77777777" w:rsidR="00072F33" w:rsidRDefault="00072F33">
            <w:pPr>
              <w:pStyle w:val="EmptyCellLayoutStyle"/>
              <w:spacing w:after="0" w:line="240" w:lineRule="auto"/>
            </w:pPr>
          </w:p>
        </w:tc>
        <w:tc>
          <w:tcPr>
            <w:tcW w:w="12" w:type="dxa"/>
          </w:tcPr>
          <w:p w14:paraId="54DFA493" w14:textId="77777777" w:rsidR="00072F33" w:rsidRDefault="00072F33">
            <w:pPr>
              <w:pStyle w:val="EmptyCellLayoutStyle"/>
              <w:spacing w:after="0" w:line="240" w:lineRule="auto"/>
            </w:pPr>
          </w:p>
        </w:tc>
        <w:tc>
          <w:tcPr>
            <w:tcW w:w="12712" w:type="dxa"/>
          </w:tcPr>
          <w:p w14:paraId="22B98820" w14:textId="77777777" w:rsidR="00072F33" w:rsidRDefault="00072F33">
            <w:pPr>
              <w:pStyle w:val="EmptyCellLayoutStyle"/>
              <w:spacing w:after="0" w:line="240" w:lineRule="auto"/>
            </w:pPr>
          </w:p>
        </w:tc>
        <w:tc>
          <w:tcPr>
            <w:tcW w:w="14" w:type="dxa"/>
          </w:tcPr>
          <w:p w14:paraId="42A7FC9B" w14:textId="77777777" w:rsidR="00072F33" w:rsidRDefault="00072F33">
            <w:pPr>
              <w:pStyle w:val="EmptyCellLayoutStyle"/>
              <w:spacing w:after="0" w:line="240" w:lineRule="auto"/>
            </w:pPr>
          </w:p>
        </w:tc>
        <w:tc>
          <w:tcPr>
            <w:tcW w:w="11" w:type="dxa"/>
          </w:tcPr>
          <w:p w14:paraId="41929D00" w14:textId="77777777" w:rsidR="00072F33" w:rsidRDefault="00072F33">
            <w:pPr>
              <w:pStyle w:val="EmptyCellLayoutStyle"/>
              <w:spacing w:after="0" w:line="240" w:lineRule="auto"/>
            </w:pPr>
          </w:p>
        </w:tc>
        <w:tc>
          <w:tcPr>
            <w:tcW w:w="164" w:type="dxa"/>
          </w:tcPr>
          <w:p w14:paraId="309DE8E9" w14:textId="77777777" w:rsidR="00072F33" w:rsidRDefault="00072F33">
            <w:pPr>
              <w:pStyle w:val="EmptyCellLayoutStyle"/>
              <w:spacing w:after="0" w:line="240" w:lineRule="auto"/>
            </w:pPr>
          </w:p>
        </w:tc>
      </w:tr>
      <w:tr w:rsidR="00987E98" w14:paraId="2371979E" w14:textId="77777777" w:rsidTr="00987E98">
        <w:trPr>
          <w:trHeight w:val="551"/>
        </w:trPr>
        <w:tc>
          <w:tcPr>
            <w:tcW w:w="15" w:type="dxa"/>
          </w:tcPr>
          <w:p w14:paraId="67F4E3D3" w14:textId="77777777" w:rsidR="00072F33" w:rsidRDefault="00072F33">
            <w:pPr>
              <w:pStyle w:val="EmptyCellLayoutStyle"/>
              <w:spacing w:after="0" w:line="240" w:lineRule="auto"/>
            </w:pPr>
          </w:p>
        </w:tc>
        <w:tc>
          <w:tcPr>
            <w:tcW w:w="6" w:type="dxa"/>
          </w:tcPr>
          <w:p w14:paraId="38D50239" w14:textId="77777777" w:rsidR="00072F33" w:rsidRDefault="00072F33">
            <w:pPr>
              <w:pStyle w:val="EmptyCellLayoutStyle"/>
              <w:spacing w:after="0" w:line="240" w:lineRule="auto"/>
            </w:pPr>
          </w:p>
        </w:tc>
        <w:tc>
          <w:tcPr>
            <w:tcW w:w="18" w:type="dxa"/>
          </w:tcPr>
          <w:p w14:paraId="5EC3261D" w14:textId="77777777" w:rsidR="00072F33" w:rsidRDefault="00072F33">
            <w:pPr>
              <w:pStyle w:val="EmptyCellLayoutStyle"/>
              <w:spacing w:after="0" w:line="240" w:lineRule="auto"/>
            </w:pPr>
          </w:p>
        </w:tc>
        <w:tc>
          <w:tcPr>
            <w:tcW w:w="2" w:type="dxa"/>
          </w:tcPr>
          <w:p w14:paraId="7F9A0577" w14:textId="77777777" w:rsidR="00072F33" w:rsidRDefault="00072F33">
            <w:pPr>
              <w:pStyle w:val="EmptyCellLayoutStyle"/>
              <w:spacing w:after="0" w:line="240" w:lineRule="auto"/>
            </w:pPr>
          </w:p>
        </w:tc>
        <w:tc>
          <w:tcPr>
            <w:tcW w:w="12" w:type="dxa"/>
            <w:gridSpan w:val="4"/>
          </w:tcPr>
          <w:tbl>
            <w:tblPr>
              <w:tblW w:w="0" w:type="auto"/>
              <w:tblLayout w:type="fixed"/>
              <w:tblCellMar>
                <w:left w:w="0" w:type="dxa"/>
                <w:right w:w="0" w:type="dxa"/>
              </w:tblCellMar>
              <w:tblLook w:val="04A0" w:firstRow="1" w:lastRow="0" w:firstColumn="1" w:lastColumn="0" w:noHBand="0" w:noVBand="1"/>
            </w:tblPr>
            <w:tblGrid>
              <w:gridCol w:w="12751"/>
            </w:tblGrid>
            <w:tr w:rsidR="00072F33" w14:paraId="53E54B01" w14:textId="77777777">
              <w:trPr>
                <w:trHeight w:val="473"/>
              </w:trPr>
              <w:tc>
                <w:tcPr>
                  <w:tcW w:w="12751" w:type="dxa"/>
                  <w:tcBorders>
                    <w:top w:val="nil"/>
                    <w:left w:val="nil"/>
                    <w:bottom w:val="nil"/>
                    <w:right w:val="nil"/>
                  </w:tcBorders>
                  <w:tcMar>
                    <w:top w:w="39" w:type="dxa"/>
                    <w:left w:w="39" w:type="dxa"/>
                    <w:bottom w:w="39" w:type="dxa"/>
                    <w:right w:w="39" w:type="dxa"/>
                  </w:tcMar>
                </w:tcPr>
                <w:p w14:paraId="52D0ABC0" w14:textId="77777777" w:rsidR="00072F33" w:rsidRDefault="00950FC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Disinfectant Residual</w:t>
                  </w:r>
                </w:p>
                <w:p w14:paraId="2A59D8F7" w14:textId="77777777" w:rsidR="00072F33" w:rsidRDefault="00950FC0">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1E7B45F3" w14:textId="77777777" w:rsidR="00072F33" w:rsidRDefault="00072F33">
            <w:pPr>
              <w:spacing w:after="0" w:line="240" w:lineRule="auto"/>
            </w:pPr>
          </w:p>
        </w:tc>
        <w:tc>
          <w:tcPr>
            <w:tcW w:w="164" w:type="dxa"/>
          </w:tcPr>
          <w:p w14:paraId="4E6F6B3B" w14:textId="77777777" w:rsidR="00072F33" w:rsidRDefault="00072F33">
            <w:pPr>
              <w:pStyle w:val="EmptyCellLayoutStyle"/>
              <w:spacing w:after="0" w:line="240" w:lineRule="auto"/>
            </w:pPr>
          </w:p>
        </w:tc>
      </w:tr>
      <w:tr w:rsidR="00072F33" w14:paraId="6761FC26" w14:textId="77777777">
        <w:trPr>
          <w:trHeight w:val="21"/>
        </w:trPr>
        <w:tc>
          <w:tcPr>
            <w:tcW w:w="15" w:type="dxa"/>
          </w:tcPr>
          <w:p w14:paraId="57D2526D" w14:textId="77777777" w:rsidR="00072F33" w:rsidRDefault="00072F33">
            <w:pPr>
              <w:pStyle w:val="EmptyCellLayoutStyle"/>
              <w:spacing w:after="0" w:line="240" w:lineRule="auto"/>
            </w:pPr>
          </w:p>
        </w:tc>
        <w:tc>
          <w:tcPr>
            <w:tcW w:w="6" w:type="dxa"/>
          </w:tcPr>
          <w:p w14:paraId="3AB10B1F" w14:textId="77777777" w:rsidR="00072F33" w:rsidRDefault="00072F33">
            <w:pPr>
              <w:pStyle w:val="EmptyCellLayoutStyle"/>
              <w:spacing w:after="0" w:line="240" w:lineRule="auto"/>
            </w:pPr>
          </w:p>
        </w:tc>
        <w:tc>
          <w:tcPr>
            <w:tcW w:w="18" w:type="dxa"/>
          </w:tcPr>
          <w:p w14:paraId="350470D7" w14:textId="77777777" w:rsidR="00072F33" w:rsidRDefault="00072F33">
            <w:pPr>
              <w:pStyle w:val="EmptyCellLayoutStyle"/>
              <w:spacing w:after="0" w:line="240" w:lineRule="auto"/>
            </w:pPr>
          </w:p>
        </w:tc>
        <w:tc>
          <w:tcPr>
            <w:tcW w:w="2" w:type="dxa"/>
          </w:tcPr>
          <w:p w14:paraId="0669B403" w14:textId="77777777" w:rsidR="00072F33" w:rsidRDefault="00072F33">
            <w:pPr>
              <w:pStyle w:val="EmptyCellLayoutStyle"/>
              <w:spacing w:after="0" w:line="240" w:lineRule="auto"/>
            </w:pPr>
          </w:p>
        </w:tc>
        <w:tc>
          <w:tcPr>
            <w:tcW w:w="12" w:type="dxa"/>
          </w:tcPr>
          <w:p w14:paraId="202B8AA5" w14:textId="77777777" w:rsidR="00072F33" w:rsidRDefault="00072F33">
            <w:pPr>
              <w:pStyle w:val="EmptyCellLayoutStyle"/>
              <w:spacing w:after="0" w:line="240" w:lineRule="auto"/>
            </w:pPr>
          </w:p>
        </w:tc>
        <w:tc>
          <w:tcPr>
            <w:tcW w:w="12712" w:type="dxa"/>
          </w:tcPr>
          <w:p w14:paraId="41728E38" w14:textId="77777777" w:rsidR="00072F33" w:rsidRDefault="00072F33">
            <w:pPr>
              <w:pStyle w:val="EmptyCellLayoutStyle"/>
              <w:spacing w:after="0" w:line="240" w:lineRule="auto"/>
            </w:pPr>
          </w:p>
        </w:tc>
        <w:tc>
          <w:tcPr>
            <w:tcW w:w="14" w:type="dxa"/>
          </w:tcPr>
          <w:p w14:paraId="62C6CF9C" w14:textId="77777777" w:rsidR="00072F33" w:rsidRDefault="00072F33">
            <w:pPr>
              <w:pStyle w:val="EmptyCellLayoutStyle"/>
              <w:spacing w:after="0" w:line="240" w:lineRule="auto"/>
            </w:pPr>
          </w:p>
        </w:tc>
        <w:tc>
          <w:tcPr>
            <w:tcW w:w="11" w:type="dxa"/>
          </w:tcPr>
          <w:p w14:paraId="001788A4" w14:textId="77777777" w:rsidR="00072F33" w:rsidRDefault="00072F33">
            <w:pPr>
              <w:pStyle w:val="EmptyCellLayoutStyle"/>
              <w:spacing w:after="0" w:line="240" w:lineRule="auto"/>
            </w:pPr>
          </w:p>
        </w:tc>
        <w:tc>
          <w:tcPr>
            <w:tcW w:w="164" w:type="dxa"/>
          </w:tcPr>
          <w:p w14:paraId="21E19D73" w14:textId="77777777" w:rsidR="00072F33" w:rsidRDefault="00072F33">
            <w:pPr>
              <w:pStyle w:val="EmptyCellLayoutStyle"/>
              <w:spacing w:after="0" w:line="240" w:lineRule="auto"/>
            </w:pPr>
          </w:p>
        </w:tc>
      </w:tr>
      <w:tr w:rsidR="00987E98" w14:paraId="4D7BB9B3" w14:textId="77777777" w:rsidTr="00987E98">
        <w:tc>
          <w:tcPr>
            <w:tcW w:w="15" w:type="dxa"/>
          </w:tcPr>
          <w:p w14:paraId="35132E33" w14:textId="77777777" w:rsidR="00072F33" w:rsidRDefault="00072F33">
            <w:pPr>
              <w:pStyle w:val="EmptyCellLayoutStyle"/>
              <w:spacing w:after="0" w:line="240" w:lineRule="auto"/>
            </w:pPr>
          </w:p>
        </w:tc>
        <w:tc>
          <w:tcPr>
            <w:tcW w:w="6" w:type="dxa"/>
          </w:tcPr>
          <w:p w14:paraId="3BE01FB0" w14:textId="77777777" w:rsidR="00072F33" w:rsidRDefault="00072F33">
            <w:pPr>
              <w:pStyle w:val="EmptyCellLayoutStyle"/>
              <w:spacing w:after="0" w:line="240" w:lineRule="auto"/>
            </w:pPr>
          </w:p>
        </w:tc>
        <w:tc>
          <w:tcPr>
            <w:tcW w:w="18" w:type="dxa"/>
          </w:tcPr>
          <w:p w14:paraId="202C6F84" w14:textId="77777777" w:rsidR="00072F33" w:rsidRDefault="00072F33">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615"/>
              <w:gridCol w:w="1832"/>
              <w:gridCol w:w="2296"/>
              <w:gridCol w:w="1637"/>
              <w:gridCol w:w="1790"/>
              <w:gridCol w:w="2570"/>
            </w:tblGrid>
            <w:tr w:rsidR="00072F33" w14:paraId="14C14358" w14:textId="77777777">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3BEE6DB" w14:textId="77777777" w:rsidR="00072F33" w:rsidRDefault="00950FC0">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AB3979" w14:textId="77777777" w:rsidR="00072F33" w:rsidRDefault="00950FC0">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C8AF9A" w14:textId="77777777" w:rsidR="00072F33" w:rsidRDefault="00950FC0">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0555D9" w14:textId="77777777" w:rsidR="00072F33" w:rsidRDefault="00950FC0">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BB5ACC" w14:textId="77777777" w:rsidR="00072F33" w:rsidRDefault="00950FC0">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970C57" w14:textId="77777777" w:rsidR="00072F33" w:rsidRDefault="00950FC0">
                  <w:pPr>
                    <w:spacing w:after="0" w:line="240" w:lineRule="auto"/>
                  </w:pPr>
                  <w:r>
                    <w:rPr>
                      <w:rFonts w:ascii="Calibri" w:eastAsia="Calibri" w:hAnsi="Calibri"/>
                      <w:color w:val="333399"/>
                      <w:sz w:val="18"/>
                    </w:rPr>
                    <w:t>MRDL/MRDLG Goal</w:t>
                  </w:r>
                </w:p>
              </w:tc>
            </w:tr>
            <w:tr w:rsidR="00072F33" w14:paraId="6A8DC6C2" w14:textId="77777777">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541435C" w14:textId="5389206E" w:rsidR="00072F33" w:rsidRDefault="00463AD9">
                  <w:pPr>
                    <w:spacing w:after="0" w:line="240" w:lineRule="auto"/>
                  </w:pPr>
                  <w:r>
                    <w:t>Chloramines</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C209B2" w14:textId="04D6E950" w:rsidR="00072F33" w:rsidRDefault="00463AD9">
                  <w:pPr>
                    <w:spacing w:after="0" w:line="240" w:lineRule="auto"/>
                  </w:pPr>
                  <w:r>
                    <w:t>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FAD360" w14:textId="56B813A5" w:rsidR="00072F33" w:rsidRDefault="00463AD9">
                  <w:pPr>
                    <w:spacing w:after="0" w:line="240" w:lineRule="auto"/>
                  </w:pPr>
                  <w:r>
                    <w:t>1.88</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8BB7F6" w14:textId="222BC772" w:rsidR="00072F33" w:rsidRDefault="00463AD9">
                  <w:pPr>
                    <w:spacing w:after="0" w:line="240" w:lineRule="auto"/>
                  </w:pPr>
                  <w:r>
                    <w:t>Mg/L</w:t>
                  </w:r>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1D00AE" w14:textId="3A2FFD36" w:rsidR="00072F33" w:rsidRDefault="00463AD9">
                  <w:pPr>
                    <w:spacing w:after="0" w:line="240" w:lineRule="auto"/>
                  </w:pPr>
                  <w:r>
                    <w:t>0.93 – 2.83</w:t>
                  </w: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AFE26B" w14:textId="77777777" w:rsidR="00072F33" w:rsidRDefault="00950FC0">
                  <w:pPr>
                    <w:spacing w:after="0" w:line="240" w:lineRule="auto"/>
                  </w:pPr>
                  <w:r>
                    <w:rPr>
                      <w:rFonts w:ascii="Calibri" w:eastAsia="Calibri" w:hAnsi="Calibri"/>
                      <w:color w:val="333333"/>
                      <w:sz w:val="18"/>
                    </w:rPr>
                    <w:t>4/4</w:t>
                  </w:r>
                </w:p>
              </w:tc>
            </w:tr>
          </w:tbl>
          <w:p w14:paraId="5C0F00E7" w14:textId="77777777" w:rsidR="00072F33" w:rsidRDefault="00072F33">
            <w:pPr>
              <w:spacing w:after="0" w:line="240" w:lineRule="auto"/>
            </w:pPr>
          </w:p>
        </w:tc>
        <w:tc>
          <w:tcPr>
            <w:tcW w:w="11" w:type="dxa"/>
          </w:tcPr>
          <w:p w14:paraId="227C64DD" w14:textId="77777777" w:rsidR="00072F33" w:rsidRDefault="00072F33">
            <w:pPr>
              <w:pStyle w:val="EmptyCellLayoutStyle"/>
              <w:spacing w:after="0" w:line="240" w:lineRule="auto"/>
            </w:pPr>
          </w:p>
        </w:tc>
        <w:tc>
          <w:tcPr>
            <w:tcW w:w="164" w:type="dxa"/>
          </w:tcPr>
          <w:p w14:paraId="193626D0" w14:textId="77777777" w:rsidR="00072F33" w:rsidRDefault="00072F33">
            <w:pPr>
              <w:pStyle w:val="EmptyCellLayoutStyle"/>
              <w:spacing w:after="0" w:line="240" w:lineRule="auto"/>
            </w:pPr>
          </w:p>
        </w:tc>
      </w:tr>
      <w:tr w:rsidR="00072F33" w14:paraId="4E73840D" w14:textId="77777777">
        <w:trPr>
          <w:trHeight w:val="59"/>
        </w:trPr>
        <w:tc>
          <w:tcPr>
            <w:tcW w:w="15" w:type="dxa"/>
          </w:tcPr>
          <w:p w14:paraId="1E8FF473" w14:textId="77777777" w:rsidR="00072F33" w:rsidRDefault="00072F33">
            <w:pPr>
              <w:pStyle w:val="EmptyCellLayoutStyle"/>
              <w:spacing w:after="0" w:line="240" w:lineRule="auto"/>
            </w:pPr>
          </w:p>
        </w:tc>
        <w:tc>
          <w:tcPr>
            <w:tcW w:w="6" w:type="dxa"/>
          </w:tcPr>
          <w:p w14:paraId="13A1B340" w14:textId="77777777" w:rsidR="00072F33" w:rsidRDefault="00072F33">
            <w:pPr>
              <w:pStyle w:val="EmptyCellLayoutStyle"/>
              <w:spacing w:after="0" w:line="240" w:lineRule="auto"/>
            </w:pPr>
          </w:p>
        </w:tc>
        <w:tc>
          <w:tcPr>
            <w:tcW w:w="18" w:type="dxa"/>
          </w:tcPr>
          <w:p w14:paraId="3D665F10" w14:textId="77777777" w:rsidR="00072F33" w:rsidRDefault="00072F33">
            <w:pPr>
              <w:pStyle w:val="EmptyCellLayoutStyle"/>
              <w:spacing w:after="0" w:line="240" w:lineRule="auto"/>
            </w:pPr>
          </w:p>
        </w:tc>
        <w:tc>
          <w:tcPr>
            <w:tcW w:w="2" w:type="dxa"/>
          </w:tcPr>
          <w:p w14:paraId="1B59C73A" w14:textId="77777777" w:rsidR="00072F33" w:rsidRDefault="00072F33">
            <w:pPr>
              <w:pStyle w:val="EmptyCellLayoutStyle"/>
              <w:spacing w:after="0" w:line="240" w:lineRule="auto"/>
            </w:pPr>
          </w:p>
        </w:tc>
        <w:tc>
          <w:tcPr>
            <w:tcW w:w="12" w:type="dxa"/>
          </w:tcPr>
          <w:p w14:paraId="5E3CAA73" w14:textId="77777777" w:rsidR="00072F33" w:rsidRDefault="00072F33">
            <w:pPr>
              <w:pStyle w:val="EmptyCellLayoutStyle"/>
              <w:spacing w:after="0" w:line="240" w:lineRule="auto"/>
            </w:pPr>
          </w:p>
        </w:tc>
        <w:tc>
          <w:tcPr>
            <w:tcW w:w="12712" w:type="dxa"/>
          </w:tcPr>
          <w:p w14:paraId="5863E853" w14:textId="77777777" w:rsidR="00072F33" w:rsidRDefault="00072F33">
            <w:pPr>
              <w:pStyle w:val="EmptyCellLayoutStyle"/>
              <w:spacing w:after="0" w:line="240" w:lineRule="auto"/>
            </w:pPr>
          </w:p>
        </w:tc>
        <w:tc>
          <w:tcPr>
            <w:tcW w:w="14" w:type="dxa"/>
          </w:tcPr>
          <w:p w14:paraId="0BD49D3C" w14:textId="77777777" w:rsidR="00072F33" w:rsidRDefault="00072F33">
            <w:pPr>
              <w:pStyle w:val="EmptyCellLayoutStyle"/>
              <w:spacing w:after="0" w:line="240" w:lineRule="auto"/>
            </w:pPr>
          </w:p>
        </w:tc>
        <w:tc>
          <w:tcPr>
            <w:tcW w:w="11" w:type="dxa"/>
          </w:tcPr>
          <w:p w14:paraId="76A0BB8B" w14:textId="77777777" w:rsidR="00072F33" w:rsidRDefault="00072F33">
            <w:pPr>
              <w:pStyle w:val="EmptyCellLayoutStyle"/>
              <w:spacing w:after="0" w:line="240" w:lineRule="auto"/>
            </w:pPr>
          </w:p>
        </w:tc>
        <w:tc>
          <w:tcPr>
            <w:tcW w:w="164" w:type="dxa"/>
          </w:tcPr>
          <w:p w14:paraId="0F47BEE8" w14:textId="77777777" w:rsidR="00072F33" w:rsidRDefault="00072F33">
            <w:pPr>
              <w:pStyle w:val="EmptyCellLayoutStyle"/>
              <w:spacing w:after="0" w:line="240" w:lineRule="auto"/>
            </w:pPr>
          </w:p>
        </w:tc>
      </w:tr>
      <w:tr w:rsidR="00987E98" w14:paraId="0EC4E137" w14:textId="77777777" w:rsidTr="00987E98">
        <w:trPr>
          <w:trHeight w:val="726"/>
        </w:trPr>
        <w:tc>
          <w:tcPr>
            <w:tcW w:w="15" w:type="dxa"/>
          </w:tcPr>
          <w:p w14:paraId="409DC249" w14:textId="77777777" w:rsidR="00072F33" w:rsidRDefault="00072F33">
            <w:pPr>
              <w:pStyle w:val="EmptyCellLayoutStyle"/>
              <w:spacing w:after="0" w:line="240" w:lineRule="auto"/>
            </w:pPr>
          </w:p>
        </w:tc>
        <w:tc>
          <w:tcPr>
            <w:tcW w:w="6" w:type="dxa"/>
          </w:tcPr>
          <w:p w14:paraId="7F334302" w14:textId="77777777" w:rsidR="00072F33" w:rsidRDefault="00072F33">
            <w:pPr>
              <w:pStyle w:val="EmptyCellLayoutStyle"/>
              <w:spacing w:after="0" w:line="240" w:lineRule="auto"/>
            </w:pPr>
          </w:p>
        </w:tc>
        <w:tc>
          <w:tcPr>
            <w:tcW w:w="18" w:type="dxa"/>
          </w:tcPr>
          <w:p w14:paraId="6C9E916B" w14:textId="77777777" w:rsidR="00072F33" w:rsidRDefault="00072F33">
            <w:pPr>
              <w:pStyle w:val="EmptyCellLayoutStyle"/>
              <w:spacing w:after="0" w:line="240" w:lineRule="auto"/>
            </w:pPr>
          </w:p>
        </w:tc>
        <w:tc>
          <w:tcPr>
            <w:tcW w:w="2" w:type="dxa"/>
            <w:gridSpan w:val="5"/>
          </w:tcPr>
          <w:tbl>
            <w:tblPr>
              <w:tblW w:w="0" w:type="auto"/>
              <w:tblLayout w:type="fixed"/>
              <w:tblCellMar>
                <w:left w:w="0" w:type="dxa"/>
                <w:right w:w="0" w:type="dxa"/>
              </w:tblCellMar>
              <w:tblLook w:val="04A0" w:firstRow="1" w:lastRow="0" w:firstColumn="1" w:lastColumn="0" w:noHBand="0" w:noVBand="1"/>
            </w:tblPr>
            <w:tblGrid>
              <w:gridCol w:w="12754"/>
            </w:tblGrid>
            <w:tr w:rsidR="00072F33" w14:paraId="7BE3DD08" w14:textId="77777777">
              <w:trPr>
                <w:trHeight w:val="648"/>
              </w:trPr>
              <w:tc>
                <w:tcPr>
                  <w:tcW w:w="12754" w:type="dxa"/>
                  <w:tcBorders>
                    <w:top w:val="nil"/>
                    <w:left w:val="nil"/>
                    <w:bottom w:val="nil"/>
                    <w:right w:val="nil"/>
                  </w:tcBorders>
                  <w:tcMar>
                    <w:top w:w="39" w:type="dxa"/>
                    <w:left w:w="39" w:type="dxa"/>
                    <w:bottom w:w="39" w:type="dxa"/>
                    <w:right w:w="39" w:type="dxa"/>
                  </w:tcMar>
                </w:tcPr>
                <w:p w14:paraId="1A3DB314" w14:textId="77777777" w:rsidR="00072F33" w:rsidRDefault="00950FC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4C0BCDD2" w14:textId="77777777" w:rsidR="00072F33" w:rsidRDefault="00950FC0">
                  <w:pPr>
                    <w:spacing w:after="0" w:line="240" w:lineRule="auto"/>
                  </w:pPr>
                  <w:r>
                    <w:rPr>
                      <w:rFonts w:ascii="Calibri" w:eastAsia="Calibri" w:hAnsi="Calibri"/>
                      <w:color w:val="000000"/>
                    </w:rPr>
                    <w:t>In the tables below, we have shown the regulated contaminants that were detected. Chemical Sampling of our drinking water may not be required on an annual basis; therefore, information provided in this table refers back to the latest year of chemical sampling results.</w:t>
                  </w:r>
                </w:p>
              </w:tc>
            </w:tr>
          </w:tbl>
          <w:p w14:paraId="6FA383C0" w14:textId="77777777" w:rsidR="00072F33" w:rsidRDefault="00072F33">
            <w:pPr>
              <w:spacing w:after="0" w:line="240" w:lineRule="auto"/>
            </w:pPr>
          </w:p>
        </w:tc>
        <w:tc>
          <w:tcPr>
            <w:tcW w:w="164" w:type="dxa"/>
          </w:tcPr>
          <w:p w14:paraId="0ED4A4D9" w14:textId="77777777" w:rsidR="00072F33" w:rsidRDefault="00072F33">
            <w:pPr>
              <w:pStyle w:val="EmptyCellLayoutStyle"/>
              <w:spacing w:after="0" w:line="240" w:lineRule="auto"/>
            </w:pPr>
          </w:p>
        </w:tc>
      </w:tr>
      <w:tr w:rsidR="00072F33" w14:paraId="3A2814F4" w14:textId="77777777">
        <w:trPr>
          <w:trHeight w:val="394"/>
        </w:trPr>
        <w:tc>
          <w:tcPr>
            <w:tcW w:w="15" w:type="dxa"/>
          </w:tcPr>
          <w:p w14:paraId="3200C04A" w14:textId="77777777" w:rsidR="00072F33" w:rsidRDefault="00072F33">
            <w:pPr>
              <w:pStyle w:val="EmptyCellLayoutStyle"/>
              <w:spacing w:after="0" w:line="240" w:lineRule="auto"/>
            </w:pPr>
          </w:p>
        </w:tc>
        <w:tc>
          <w:tcPr>
            <w:tcW w:w="6" w:type="dxa"/>
          </w:tcPr>
          <w:p w14:paraId="61DDB165" w14:textId="77777777" w:rsidR="00072F33" w:rsidRDefault="00072F33">
            <w:pPr>
              <w:pStyle w:val="EmptyCellLayoutStyle"/>
              <w:spacing w:after="0" w:line="240" w:lineRule="auto"/>
            </w:pPr>
          </w:p>
        </w:tc>
        <w:tc>
          <w:tcPr>
            <w:tcW w:w="18" w:type="dxa"/>
          </w:tcPr>
          <w:p w14:paraId="10EB59B8" w14:textId="77777777" w:rsidR="00072F33" w:rsidRDefault="00072F33">
            <w:pPr>
              <w:pStyle w:val="EmptyCellLayoutStyle"/>
              <w:spacing w:after="0" w:line="240" w:lineRule="auto"/>
            </w:pPr>
          </w:p>
        </w:tc>
        <w:tc>
          <w:tcPr>
            <w:tcW w:w="2" w:type="dxa"/>
          </w:tcPr>
          <w:p w14:paraId="2FDD9C25" w14:textId="77777777" w:rsidR="00072F33" w:rsidRDefault="00072F33">
            <w:pPr>
              <w:pStyle w:val="EmptyCellLayoutStyle"/>
              <w:spacing w:after="0" w:line="240" w:lineRule="auto"/>
            </w:pPr>
          </w:p>
        </w:tc>
        <w:tc>
          <w:tcPr>
            <w:tcW w:w="12" w:type="dxa"/>
          </w:tcPr>
          <w:p w14:paraId="63BC0909" w14:textId="77777777" w:rsidR="00072F33" w:rsidRDefault="00072F33">
            <w:pPr>
              <w:pStyle w:val="EmptyCellLayoutStyle"/>
              <w:spacing w:after="0" w:line="240" w:lineRule="auto"/>
            </w:pPr>
          </w:p>
        </w:tc>
        <w:tc>
          <w:tcPr>
            <w:tcW w:w="12712" w:type="dxa"/>
          </w:tcPr>
          <w:p w14:paraId="3FB3970E" w14:textId="77777777" w:rsidR="00072F33" w:rsidRDefault="00072F33">
            <w:pPr>
              <w:pStyle w:val="EmptyCellLayoutStyle"/>
              <w:spacing w:after="0" w:line="240" w:lineRule="auto"/>
            </w:pPr>
          </w:p>
        </w:tc>
        <w:tc>
          <w:tcPr>
            <w:tcW w:w="14" w:type="dxa"/>
          </w:tcPr>
          <w:p w14:paraId="67B6C66E" w14:textId="77777777" w:rsidR="00072F33" w:rsidRDefault="00072F33">
            <w:pPr>
              <w:pStyle w:val="EmptyCellLayoutStyle"/>
              <w:spacing w:after="0" w:line="240" w:lineRule="auto"/>
            </w:pPr>
          </w:p>
        </w:tc>
        <w:tc>
          <w:tcPr>
            <w:tcW w:w="11" w:type="dxa"/>
          </w:tcPr>
          <w:p w14:paraId="69E75BB3" w14:textId="77777777" w:rsidR="00072F33" w:rsidRDefault="00072F33">
            <w:pPr>
              <w:pStyle w:val="EmptyCellLayoutStyle"/>
              <w:spacing w:after="0" w:line="240" w:lineRule="auto"/>
            </w:pPr>
          </w:p>
        </w:tc>
        <w:tc>
          <w:tcPr>
            <w:tcW w:w="164" w:type="dxa"/>
          </w:tcPr>
          <w:p w14:paraId="6BB5D7E3" w14:textId="77777777" w:rsidR="00072F33" w:rsidRDefault="00072F33">
            <w:pPr>
              <w:pStyle w:val="EmptyCellLayoutStyle"/>
              <w:spacing w:after="0" w:line="240" w:lineRule="auto"/>
            </w:pPr>
          </w:p>
        </w:tc>
      </w:tr>
      <w:tr w:rsidR="00987E98" w14:paraId="4A698B26" w14:textId="77777777" w:rsidTr="00987E98">
        <w:tc>
          <w:tcPr>
            <w:tcW w:w="15" w:type="dxa"/>
          </w:tcPr>
          <w:p w14:paraId="2EB8A74A" w14:textId="77777777" w:rsidR="00072F33" w:rsidRDefault="00072F33">
            <w:pPr>
              <w:pStyle w:val="EmptyCellLayoutStyle"/>
              <w:spacing w:after="0" w:line="240" w:lineRule="auto"/>
            </w:pPr>
          </w:p>
        </w:tc>
        <w:tc>
          <w:tcPr>
            <w:tcW w:w="6" w:type="dxa"/>
          </w:tcPr>
          <w:p w14:paraId="7CF682C4" w14:textId="77777777" w:rsidR="00072F33" w:rsidRDefault="00072F33">
            <w:pPr>
              <w:pStyle w:val="EmptyCellLayoutStyle"/>
              <w:spacing w:after="0" w:line="240" w:lineRule="auto"/>
            </w:pPr>
          </w:p>
        </w:tc>
        <w:tc>
          <w:tcPr>
            <w:tcW w:w="18" w:type="dxa"/>
          </w:tcPr>
          <w:p w14:paraId="1803A4F2" w14:textId="77777777" w:rsidR="00072F33" w:rsidRDefault="00072F33">
            <w:pPr>
              <w:pStyle w:val="EmptyCellLayoutStyle"/>
              <w:spacing w:after="0" w:line="240" w:lineRule="auto"/>
            </w:pPr>
          </w:p>
        </w:tc>
        <w:tc>
          <w:tcPr>
            <w:tcW w:w="2" w:type="dxa"/>
          </w:tcPr>
          <w:p w14:paraId="5EDBA89C" w14:textId="77777777" w:rsidR="00072F33" w:rsidRDefault="00072F33">
            <w:pPr>
              <w:pStyle w:val="EmptyCellLayoutStyle"/>
              <w:spacing w:after="0" w:line="240" w:lineRule="auto"/>
            </w:pPr>
          </w:p>
        </w:tc>
        <w:tc>
          <w:tcPr>
            <w:tcW w:w="12" w:type="dxa"/>
          </w:tcPr>
          <w:p w14:paraId="2BE05A90" w14:textId="77777777" w:rsidR="00072F33" w:rsidRDefault="00072F33">
            <w:pPr>
              <w:pStyle w:val="EmptyCellLayoutStyle"/>
              <w:spacing w:after="0" w:line="240" w:lineRule="auto"/>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9"/>
              <w:gridCol w:w="1182"/>
              <w:gridCol w:w="1806"/>
              <w:gridCol w:w="1663"/>
              <w:gridCol w:w="660"/>
              <w:gridCol w:w="768"/>
              <w:gridCol w:w="781"/>
              <w:gridCol w:w="4355"/>
            </w:tblGrid>
            <w:tr w:rsidR="00072F33" w14:paraId="6E95A75D"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8FF23BF" w14:textId="77777777" w:rsidR="00072F33" w:rsidRDefault="00072F33">
                  <w:pPr>
                    <w:spacing w:after="0" w:line="240" w:lineRule="auto"/>
                  </w:pPr>
                </w:p>
                <w:p w14:paraId="4F0B43A2" w14:textId="77777777" w:rsidR="00072F33" w:rsidRDefault="00950FC0">
                  <w:pPr>
                    <w:spacing w:after="0" w:line="240" w:lineRule="auto"/>
                  </w:pPr>
                  <w:r>
                    <w:rPr>
                      <w:rFonts w:ascii="Calibri" w:eastAsia="Calibri" w:hAnsi="Calibri"/>
                      <w:color w:val="333399"/>
                      <w:sz w:val="18"/>
                    </w:rPr>
                    <w:t xml:space="preserve">Lead and </w:t>
                  </w:r>
                  <w:proofErr w:type="gramStart"/>
                  <w:r>
                    <w:rPr>
                      <w:rFonts w:ascii="Calibri" w:eastAsia="Calibri" w:hAnsi="Calibri"/>
                      <w:color w:val="333399"/>
                      <w:sz w:val="18"/>
                    </w:rPr>
                    <w:t>Copper</w:t>
                  </w:r>
                  <w:proofErr w:type="gramEnd"/>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2E713E" w14:textId="77777777" w:rsidR="00072F33" w:rsidRDefault="00950FC0">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BB5E18" w14:textId="77777777" w:rsidR="00072F33" w:rsidRDefault="00950FC0">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15A13F" w14:textId="77777777" w:rsidR="00072F33" w:rsidRDefault="00950FC0">
                  <w:pPr>
                    <w:spacing w:after="0" w:line="240" w:lineRule="auto"/>
                  </w:pPr>
                  <w:r>
                    <w:rPr>
                      <w:rFonts w:ascii="Calibri" w:eastAsia="Calibri" w:hAnsi="Calibri"/>
                      <w:color w:val="1F3864"/>
                      <w:sz w:val="18"/>
                    </w:rPr>
                    <w:t>Range of Sampled Results</w:t>
                  </w:r>
                </w:p>
                <w:p w14:paraId="71D7E89E" w14:textId="77777777" w:rsidR="00072F33" w:rsidRDefault="00950FC0">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03E39F" w14:textId="77777777" w:rsidR="00072F33" w:rsidRDefault="00950FC0">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4005BB" w14:textId="77777777" w:rsidR="00072F33" w:rsidRDefault="00950FC0">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28AEE6" w14:textId="77777777" w:rsidR="00072F33" w:rsidRDefault="00950FC0">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CAA7D6" w14:textId="77777777" w:rsidR="00072F33" w:rsidRDefault="00950FC0">
                  <w:pPr>
                    <w:spacing w:after="0" w:line="240" w:lineRule="auto"/>
                  </w:pPr>
                  <w:r>
                    <w:rPr>
                      <w:rFonts w:ascii="Calibri" w:eastAsia="Calibri" w:hAnsi="Calibri"/>
                      <w:color w:val="1F3864"/>
                      <w:sz w:val="18"/>
                    </w:rPr>
                    <w:t>Typical Source</w:t>
                  </w:r>
                </w:p>
              </w:tc>
            </w:tr>
            <w:tr w:rsidR="00072F33" w14:paraId="55D8E100"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E4286E7" w14:textId="77777777" w:rsidR="00072F33" w:rsidRDefault="00950FC0">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3E5051" w14:textId="77777777" w:rsidR="00072F33" w:rsidRDefault="00950FC0">
                  <w:pPr>
                    <w:spacing w:after="0" w:line="240" w:lineRule="auto"/>
                  </w:pPr>
                  <w:r>
                    <w:rPr>
                      <w:rFonts w:ascii="Calibri" w:eastAsia="Calibri" w:hAnsi="Calibri"/>
                      <w:color w:val="333333"/>
                      <w:sz w:val="18"/>
                    </w:rPr>
                    <w:t>2022 - 2024</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9C0BC4" w14:textId="77777777" w:rsidR="00072F33" w:rsidRDefault="00950FC0">
                  <w:pPr>
                    <w:spacing w:after="0" w:line="240" w:lineRule="auto"/>
                  </w:pPr>
                  <w:r>
                    <w:rPr>
                      <w:rFonts w:ascii="Calibri" w:eastAsia="Calibri" w:hAnsi="Calibri"/>
                      <w:color w:val="333333"/>
                      <w:sz w:val="18"/>
                    </w:rPr>
                    <w:t>0.114</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7C3DF6" w14:textId="77777777" w:rsidR="00072F33" w:rsidRDefault="00950FC0">
                  <w:pPr>
                    <w:spacing w:after="0" w:line="240" w:lineRule="auto"/>
                  </w:pPr>
                  <w:r>
                    <w:rPr>
                      <w:rFonts w:ascii="Calibri" w:eastAsia="Calibri" w:hAnsi="Calibri"/>
                      <w:color w:val="333333"/>
                      <w:sz w:val="18"/>
                    </w:rPr>
                    <w:t>0.0258 - 0.226</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61E574" w14:textId="77777777" w:rsidR="00072F33" w:rsidRDefault="00950FC0">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AC59F2" w14:textId="77777777" w:rsidR="00072F33" w:rsidRDefault="00950FC0">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038BB5" w14:textId="77777777" w:rsidR="00072F33" w:rsidRDefault="00950FC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135CB8" w14:textId="77777777" w:rsidR="00072F33" w:rsidRDefault="00950FC0">
                  <w:pPr>
                    <w:spacing w:after="0" w:line="240" w:lineRule="auto"/>
                  </w:pPr>
                  <w:r>
                    <w:rPr>
                      <w:rFonts w:ascii="Calibri" w:eastAsia="Calibri" w:hAnsi="Calibri"/>
                      <w:color w:val="333333"/>
                      <w:sz w:val="18"/>
                    </w:rPr>
                    <w:t>Corrosion of household plumbing systems; Erosion of natural deposits; Leaching from wood preservatives</w:t>
                  </w:r>
                </w:p>
              </w:tc>
            </w:tr>
            <w:tr w:rsidR="00072F33" w14:paraId="2FBAB2E6"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C3C94E3" w14:textId="77777777" w:rsidR="00072F33" w:rsidRDefault="00950FC0">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28CB24" w14:textId="77777777" w:rsidR="00072F33" w:rsidRDefault="00950FC0">
                  <w:pPr>
                    <w:spacing w:after="0" w:line="240" w:lineRule="auto"/>
                  </w:pPr>
                  <w:r>
                    <w:rPr>
                      <w:rFonts w:ascii="Calibri" w:eastAsia="Calibri" w:hAnsi="Calibri"/>
                      <w:color w:val="333333"/>
                      <w:sz w:val="18"/>
                    </w:rPr>
                    <w:t>2022 - 2024</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05F587" w14:textId="77777777" w:rsidR="00072F33" w:rsidRDefault="00950FC0">
                  <w:pPr>
                    <w:spacing w:after="0" w:line="240" w:lineRule="auto"/>
                  </w:pPr>
                  <w:r>
                    <w:rPr>
                      <w:rFonts w:ascii="Calibri" w:eastAsia="Calibri" w:hAnsi="Calibri"/>
                      <w:color w:val="333333"/>
                      <w:sz w:val="18"/>
                    </w:rPr>
                    <w:t>2.29</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A90087" w14:textId="77777777" w:rsidR="00072F33" w:rsidRDefault="00950FC0">
                  <w:pPr>
                    <w:spacing w:after="0" w:line="240" w:lineRule="auto"/>
                  </w:pPr>
                  <w:r>
                    <w:rPr>
                      <w:rFonts w:ascii="Calibri" w:eastAsia="Calibri" w:hAnsi="Calibri"/>
                      <w:color w:val="333333"/>
                      <w:sz w:val="18"/>
                    </w:rPr>
                    <w:t>0 - 4.52</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8615A2" w14:textId="77777777" w:rsidR="00072F33" w:rsidRDefault="00950FC0">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F8B27B" w14:textId="77777777" w:rsidR="00072F33" w:rsidRDefault="00950FC0">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E3EF3A" w14:textId="77777777" w:rsidR="00072F33" w:rsidRDefault="00950FC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5D560A" w14:textId="77777777" w:rsidR="00072F33" w:rsidRDefault="00950FC0">
                  <w:pPr>
                    <w:spacing w:after="0" w:line="240" w:lineRule="auto"/>
                  </w:pPr>
                  <w:r>
                    <w:rPr>
                      <w:rFonts w:ascii="Calibri" w:eastAsia="Calibri" w:hAnsi="Calibri"/>
                      <w:color w:val="333333"/>
                      <w:sz w:val="18"/>
                    </w:rPr>
                    <w:t>Corrosion of household plumbing systems; Erosion of natural deposits</w:t>
                  </w:r>
                </w:p>
              </w:tc>
            </w:tr>
          </w:tbl>
          <w:p w14:paraId="286DDF5F" w14:textId="77777777" w:rsidR="00072F33" w:rsidRDefault="00072F33">
            <w:pPr>
              <w:spacing w:after="0" w:line="240" w:lineRule="auto"/>
            </w:pPr>
          </w:p>
        </w:tc>
        <w:tc>
          <w:tcPr>
            <w:tcW w:w="11" w:type="dxa"/>
          </w:tcPr>
          <w:p w14:paraId="3544CD11" w14:textId="77777777" w:rsidR="00072F33" w:rsidRDefault="00072F33">
            <w:pPr>
              <w:pStyle w:val="EmptyCellLayoutStyle"/>
              <w:spacing w:after="0" w:line="240" w:lineRule="auto"/>
            </w:pPr>
          </w:p>
        </w:tc>
        <w:tc>
          <w:tcPr>
            <w:tcW w:w="164" w:type="dxa"/>
          </w:tcPr>
          <w:p w14:paraId="2B7BE0BD" w14:textId="77777777" w:rsidR="00072F33" w:rsidRDefault="00072F33">
            <w:pPr>
              <w:pStyle w:val="EmptyCellLayoutStyle"/>
              <w:spacing w:after="0" w:line="240" w:lineRule="auto"/>
            </w:pPr>
          </w:p>
        </w:tc>
      </w:tr>
      <w:tr w:rsidR="00072F33" w14:paraId="3CB2092C" w14:textId="77777777">
        <w:trPr>
          <w:trHeight w:val="107"/>
        </w:trPr>
        <w:tc>
          <w:tcPr>
            <w:tcW w:w="15" w:type="dxa"/>
          </w:tcPr>
          <w:p w14:paraId="4E0C1E80" w14:textId="77777777" w:rsidR="00072F33" w:rsidRDefault="00072F33">
            <w:pPr>
              <w:pStyle w:val="EmptyCellLayoutStyle"/>
              <w:spacing w:after="0" w:line="240" w:lineRule="auto"/>
            </w:pPr>
          </w:p>
        </w:tc>
        <w:tc>
          <w:tcPr>
            <w:tcW w:w="6" w:type="dxa"/>
          </w:tcPr>
          <w:p w14:paraId="41FAEB58" w14:textId="77777777" w:rsidR="00072F33" w:rsidRDefault="00072F33">
            <w:pPr>
              <w:pStyle w:val="EmptyCellLayoutStyle"/>
              <w:spacing w:after="0" w:line="240" w:lineRule="auto"/>
            </w:pPr>
          </w:p>
        </w:tc>
        <w:tc>
          <w:tcPr>
            <w:tcW w:w="18" w:type="dxa"/>
          </w:tcPr>
          <w:p w14:paraId="52235673" w14:textId="77777777" w:rsidR="00072F33" w:rsidRDefault="00072F33">
            <w:pPr>
              <w:pStyle w:val="EmptyCellLayoutStyle"/>
              <w:spacing w:after="0" w:line="240" w:lineRule="auto"/>
            </w:pPr>
          </w:p>
        </w:tc>
        <w:tc>
          <w:tcPr>
            <w:tcW w:w="2" w:type="dxa"/>
          </w:tcPr>
          <w:p w14:paraId="30B85E8F" w14:textId="77777777" w:rsidR="00072F33" w:rsidRDefault="00072F33">
            <w:pPr>
              <w:pStyle w:val="EmptyCellLayoutStyle"/>
              <w:spacing w:after="0" w:line="240" w:lineRule="auto"/>
            </w:pPr>
          </w:p>
        </w:tc>
        <w:tc>
          <w:tcPr>
            <w:tcW w:w="12" w:type="dxa"/>
          </w:tcPr>
          <w:p w14:paraId="2C105331" w14:textId="77777777" w:rsidR="00072F33" w:rsidRDefault="00072F33">
            <w:pPr>
              <w:pStyle w:val="EmptyCellLayoutStyle"/>
              <w:spacing w:after="0" w:line="240" w:lineRule="auto"/>
            </w:pPr>
          </w:p>
        </w:tc>
        <w:tc>
          <w:tcPr>
            <w:tcW w:w="12712" w:type="dxa"/>
          </w:tcPr>
          <w:p w14:paraId="09543DF8" w14:textId="77777777" w:rsidR="00072F33" w:rsidRDefault="00072F33">
            <w:pPr>
              <w:pStyle w:val="EmptyCellLayoutStyle"/>
              <w:spacing w:after="0" w:line="240" w:lineRule="auto"/>
            </w:pPr>
          </w:p>
        </w:tc>
        <w:tc>
          <w:tcPr>
            <w:tcW w:w="14" w:type="dxa"/>
          </w:tcPr>
          <w:p w14:paraId="7FDA0B49" w14:textId="77777777" w:rsidR="00072F33" w:rsidRDefault="00072F33">
            <w:pPr>
              <w:pStyle w:val="EmptyCellLayoutStyle"/>
              <w:spacing w:after="0" w:line="240" w:lineRule="auto"/>
            </w:pPr>
          </w:p>
        </w:tc>
        <w:tc>
          <w:tcPr>
            <w:tcW w:w="11" w:type="dxa"/>
          </w:tcPr>
          <w:p w14:paraId="6AEFF890" w14:textId="77777777" w:rsidR="00072F33" w:rsidRDefault="00072F33">
            <w:pPr>
              <w:pStyle w:val="EmptyCellLayoutStyle"/>
              <w:spacing w:after="0" w:line="240" w:lineRule="auto"/>
            </w:pPr>
          </w:p>
        </w:tc>
        <w:tc>
          <w:tcPr>
            <w:tcW w:w="164" w:type="dxa"/>
          </w:tcPr>
          <w:p w14:paraId="131F8EB2" w14:textId="77777777" w:rsidR="00072F33" w:rsidRDefault="00072F33">
            <w:pPr>
              <w:pStyle w:val="EmptyCellLayoutStyle"/>
              <w:spacing w:after="0" w:line="240" w:lineRule="auto"/>
            </w:pPr>
          </w:p>
        </w:tc>
      </w:tr>
      <w:tr w:rsidR="00987E98" w14:paraId="41B33FEC" w14:textId="77777777" w:rsidTr="00987E98">
        <w:tc>
          <w:tcPr>
            <w:tcW w:w="15" w:type="dxa"/>
          </w:tcPr>
          <w:p w14:paraId="1516B3E7" w14:textId="77777777" w:rsidR="00072F33" w:rsidRDefault="00072F33">
            <w:pPr>
              <w:pStyle w:val="EmptyCellLayoutStyle"/>
              <w:spacing w:after="0" w:line="240" w:lineRule="auto"/>
            </w:pPr>
          </w:p>
        </w:tc>
        <w:tc>
          <w:tcPr>
            <w:tcW w:w="6" w:type="dxa"/>
          </w:tcPr>
          <w:p w14:paraId="2300735F" w14:textId="77777777" w:rsidR="00072F33" w:rsidRDefault="00072F33">
            <w:pPr>
              <w:pStyle w:val="EmptyCellLayoutStyle"/>
              <w:spacing w:after="0" w:line="240" w:lineRule="auto"/>
            </w:pPr>
          </w:p>
        </w:tc>
        <w:tc>
          <w:tcPr>
            <w:tcW w:w="18" w:type="dxa"/>
          </w:tcPr>
          <w:p w14:paraId="6356BDCE" w14:textId="77777777" w:rsidR="00072F33" w:rsidRDefault="00072F33">
            <w:pPr>
              <w:pStyle w:val="EmptyCellLayoutStyle"/>
              <w:spacing w:after="0" w:line="240" w:lineRule="auto"/>
            </w:pPr>
          </w:p>
        </w:tc>
        <w:tc>
          <w:tcPr>
            <w:tcW w:w="2"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1088"/>
              <w:gridCol w:w="792"/>
              <w:gridCol w:w="864"/>
              <w:gridCol w:w="526"/>
              <w:gridCol w:w="468"/>
              <w:gridCol w:w="601"/>
              <w:gridCol w:w="4977"/>
            </w:tblGrid>
            <w:tr w:rsidR="00072F33" w14:paraId="5B64E2FB"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1BC6DD1" w14:textId="77777777" w:rsidR="00072F33" w:rsidRDefault="00950FC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CDA693" w14:textId="77777777" w:rsidR="00072F33" w:rsidRDefault="00950FC0">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7BF8FE" w14:textId="77777777" w:rsidR="00072F33" w:rsidRDefault="00950FC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0C0CD5" w14:textId="77777777" w:rsidR="00072F33" w:rsidRDefault="00950FC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54F1B6" w14:textId="77777777" w:rsidR="00072F33" w:rsidRDefault="00950FC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C9C502" w14:textId="77777777" w:rsidR="00072F33" w:rsidRDefault="00950FC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97BB29" w14:textId="77777777" w:rsidR="00072F33" w:rsidRDefault="00950FC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F40123" w14:textId="77777777" w:rsidR="00072F33" w:rsidRDefault="00950FC0">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DC959F" w14:textId="77777777" w:rsidR="00072F33" w:rsidRDefault="00950FC0">
                  <w:pPr>
                    <w:spacing w:after="0" w:line="240" w:lineRule="auto"/>
                  </w:pPr>
                  <w:r>
                    <w:rPr>
                      <w:rFonts w:ascii="Calibri" w:eastAsia="Calibri" w:hAnsi="Calibri"/>
                      <w:color w:val="1F3864"/>
                      <w:sz w:val="18"/>
                    </w:rPr>
                    <w:t>Typical Source</w:t>
                  </w:r>
                </w:p>
              </w:tc>
            </w:tr>
            <w:tr w:rsidR="00072F33" w14:paraId="746317DF"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8649871" w14:textId="77777777" w:rsidR="00072F33" w:rsidRDefault="00950FC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38F80C" w14:textId="77777777" w:rsidR="00072F33" w:rsidRDefault="00950FC0">
                  <w:pPr>
                    <w:spacing w:after="0" w:line="240" w:lineRule="auto"/>
                    <w:jc w:val="center"/>
                  </w:pPr>
                  <w:r>
                    <w:rPr>
                      <w:rFonts w:ascii="Calibri" w:eastAsia="Calibri" w:hAnsi="Calibri"/>
                      <w:color w:val="333333"/>
                      <w:sz w:val="18"/>
                    </w:rPr>
                    <w:t>11326 SH 171, CLEBURNE</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90CBC2" w14:textId="77777777" w:rsidR="00072F33" w:rsidRDefault="00950FC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E5C4CA" w14:textId="77777777" w:rsidR="00072F33" w:rsidRDefault="00950FC0">
                  <w:pPr>
                    <w:spacing w:after="0" w:line="240" w:lineRule="auto"/>
                  </w:pPr>
                  <w:r>
                    <w:rPr>
                      <w:rFonts w:ascii="Calibri" w:eastAsia="Calibri" w:hAnsi="Calibri"/>
                      <w:color w:val="333333"/>
                      <w:sz w:val="18"/>
                    </w:rPr>
                    <w:t>25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BB6820" w14:textId="77777777" w:rsidR="00072F33" w:rsidRDefault="00950FC0">
                  <w:pPr>
                    <w:spacing w:after="0" w:line="240" w:lineRule="auto"/>
                  </w:pPr>
                  <w:r>
                    <w:rPr>
                      <w:rFonts w:ascii="Calibri" w:eastAsia="Calibri" w:hAnsi="Calibri"/>
                      <w:color w:val="333333"/>
                      <w:sz w:val="18"/>
                    </w:rPr>
                    <w:t>12.9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967F4C" w14:textId="77777777" w:rsidR="00072F33" w:rsidRDefault="00950FC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9E6133" w14:textId="77777777" w:rsidR="00072F33" w:rsidRDefault="00950FC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03AC28" w14:textId="77777777" w:rsidR="00072F33" w:rsidRDefault="00950FC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F05113" w14:textId="77777777" w:rsidR="00072F33" w:rsidRDefault="00950FC0">
                  <w:pPr>
                    <w:spacing w:after="0" w:line="240" w:lineRule="auto"/>
                  </w:pPr>
                  <w:r>
                    <w:rPr>
                      <w:rFonts w:ascii="Calibri" w:eastAsia="Calibri" w:hAnsi="Calibri"/>
                      <w:color w:val="333333"/>
                      <w:sz w:val="18"/>
                    </w:rPr>
                    <w:t>By-product of drinking water disinfection</w:t>
                  </w:r>
                </w:p>
              </w:tc>
            </w:tr>
            <w:tr w:rsidR="00072F33" w14:paraId="5F8A0DEB"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897BB47" w14:textId="77777777" w:rsidR="00072F33" w:rsidRDefault="00950FC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F8509D" w14:textId="77777777" w:rsidR="00072F33" w:rsidRDefault="00950FC0">
                  <w:pPr>
                    <w:spacing w:after="0" w:line="240" w:lineRule="auto"/>
                    <w:jc w:val="center"/>
                  </w:pPr>
                  <w:r>
                    <w:rPr>
                      <w:rFonts w:ascii="Calibri" w:eastAsia="Calibri" w:hAnsi="Calibri"/>
                      <w:color w:val="333333"/>
                      <w:sz w:val="18"/>
                    </w:rPr>
                    <w:t>3201 FM 916, CLEBURNE</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3944E4" w14:textId="77777777" w:rsidR="00072F33" w:rsidRDefault="00950FC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14BEF6" w14:textId="77777777" w:rsidR="00072F33" w:rsidRDefault="00950FC0">
                  <w:pPr>
                    <w:spacing w:after="0" w:line="240" w:lineRule="auto"/>
                  </w:pPr>
                  <w:r>
                    <w:rPr>
                      <w:rFonts w:ascii="Calibri" w:eastAsia="Calibri" w:hAnsi="Calibri"/>
                      <w:color w:val="333333"/>
                      <w:sz w:val="18"/>
                    </w:rPr>
                    <w:t>17</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EEBEEF" w14:textId="77777777" w:rsidR="00072F33" w:rsidRDefault="00950FC0">
                  <w:pPr>
                    <w:spacing w:after="0" w:line="240" w:lineRule="auto"/>
                  </w:pPr>
                  <w:r>
                    <w:rPr>
                      <w:rFonts w:ascii="Calibri" w:eastAsia="Calibri" w:hAnsi="Calibri"/>
                      <w:color w:val="333333"/>
                      <w:sz w:val="18"/>
                    </w:rPr>
                    <w:t>15.7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1F88F5" w14:textId="77777777" w:rsidR="00072F33" w:rsidRDefault="00950FC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D5BFF9" w14:textId="77777777" w:rsidR="00072F33" w:rsidRDefault="00950FC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328A4C" w14:textId="77777777" w:rsidR="00072F33" w:rsidRDefault="00950FC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F07374" w14:textId="77777777" w:rsidR="00072F33" w:rsidRDefault="00950FC0">
                  <w:pPr>
                    <w:spacing w:after="0" w:line="240" w:lineRule="auto"/>
                  </w:pPr>
                  <w:r>
                    <w:rPr>
                      <w:rFonts w:ascii="Calibri" w:eastAsia="Calibri" w:hAnsi="Calibri"/>
                      <w:color w:val="333333"/>
                      <w:sz w:val="18"/>
                    </w:rPr>
                    <w:t>By-product of drinking water chlorination</w:t>
                  </w:r>
                </w:p>
              </w:tc>
            </w:tr>
          </w:tbl>
          <w:p w14:paraId="4E44D60C" w14:textId="77777777" w:rsidR="00072F33" w:rsidRDefault="00072F33">
            <w:pPr>
              <w:spacing w:after="0" w:line="240" w:lineRule="auto"/>
            </w:pPr>
          </w:p>
        </w:tc>
        <w:tc>
          <w:tcPr>
            <w:tcW w:w="14" w:type="dxa"/>
          </w:tcPr>
          <w:p w14:paraId="571ADEB1" w14:textId="77777777" w:rsidR="00072F33" w:rsidRDefault="00072F33">
            <w:pPr>
              <w:pStyle w:val="EmptyCellLayoutStyle"/>
              <w:spacing w:after="0" w:line="240" w:lineRule="auto"/>
            </w:pPr>
          </w:p>
        </w:tc>
        <w:tc>
          <w:tcPr>
            <w:tcW w:w="11" w:type="dxa"/>
          </w:tcPr>
          <w:p w14:paraId="3CDE0B16" w14:textId="77777777" w:rsidR="00072F33" w:rsidRDefault="00072F33">
            <w:pPr>
              <w:pStyle w:val="EmptyCellLayoutStyle"/>
              <w:spacing w:after="0" w:line="240" w:lineRule="auto"/>
            </w:pPr>
          </w:p>
        </w:tc>
        <w:tc>
          <w:tcPr>
            <w:tcW w:w="164" w:type="dxa"/>
          </w:tcPr>
          <w:p w14:paraId="2D5C1C37" w14:textId="77777777" w:rsidR="00072F33" w:rsidRDefault="00072F33">
            <w:pPr>
              <w:pStyle w:val="EmptyCellLayoutStyle"/>
              <w:spacing w:after="0" w:line="240" w:lineRule="auto"/>
            </w:pPr>
          </w:p>
        </w:tc>
      </w:tr>
      <w:tr w:rsidR="00072F33" w14:paraId="64CC5DA6" w14:textId="77777777">
        <w:trPr>
          <w:trHeight w:val="100"/>
        </w:trPr>
        <w:tc>
          <w:tcPr>
            <w:tcW w:w="15" w:type="dxa"/>
          </w:tcPr>
          <w:p w14:paraId="14A827B0" w14:textId="77777777" w:rsidR="00072F33" w:rsidRDefault="00072F33">
            <w:pPr>
              <w:pStyle w:val="EmptyCellLayoutStyle"/>
              <w:spacing w:after="0" w:line="240" w:lineRule="auto"/>
            </w:pPr>
          </w:p>
        </w:tc>
        <w:tc>
          <w:tcPr>
            <w:tcW w:w="6" w:type="dxa"/>
          </w:tcPr>
          <w:p w14:paraId="12075472" w14:textId="77777777" w:rsidR="00072F33" w:rsidRDefault="00072F33">
            <w:pPr>
              <w:pStyle w:val="EmptyCellLayoutStyle"/>
              <w:spacing w:after="0" w:line="240" w:lineRule="auto"/>
            </w:pPr>
          </w:p>
        </w:tc>
        <w:tc>
          <w:tcPr>
            <w:tcW w:w="18" w:type="dxa"/>
          </w:tcPr>
          <w:p w14:paraId="3E3F5429" w14:textId="77777777" w:rsidR="00072F33" w:rsidRDefault="00072F33">
            <w:pPr>
              <w:pStyle w:val="EmptyCellLayoutStyle"/>
              <w:spacing w:after="0" w:line="240" w:lineRule="auto"/>
            </w:pPr>
          </w:p>
        </w:tc>
        <w:tc>
          <w:tcPr>
            <w:tcW w:w="2" w:type="dxa"/>
          </w:tcPr>
          <w:p w14:paraId="1E8C6BF5" w14:textId="77777777" w:rsidR="00072F33" w:rsidRDefault="00072F33">
            <w:pPr>
              <w:pStyle w:val="EmptyCellLayoutStyle"/>
              <w:spacing w:after="0" w:line="240" w:lineRule="auto"/>
            </w:pPr>
          </w:p>
        </w:tc>
        <w:tc>
          <w:tcPr>
            <w:tcW w:w="12" w:type="dxa"/>
          </w:tcPr>
          <w:p w14:paraId="0C165F4A" w14:textId="77777777" w:rsidR="00072F33" w:rsidRDefault="00072F33">
            <w:pPr>
              <w:pStyle w:val="EmptyCellLayoutStyle"/>
              <w:spacing w:after="0" w:line="240" w:lineRule="auto"/>
            </w:pPr>
          </w:p>
        </w:tc>
        <w:tc>
          <w:tcPr>
            <w:tcW w:w="12712" w:type="dxa"/>
          </w:tcPr>
          <w:p w14:paraId="51523FB9" w14:textId="77777777" w:rsidR="00072F33" w:rsidRDefault="00072F33">
            <w:pPr>
              <w:pStyle w:val="EmptyCellLayoutStyle"/>
              <w:spacing w:after="0" w:line="240" w:lineRule="auto"/>
            </w:pPr>
          </w:p>
        </w:tc>
        <w:tc>
          <w:tcPr>
            <w:tcW w:w="14" w:type="dxa"/>
          </w:tcPr>
          <w:p w14:paraId="5B636BA1" w14:textId="77777777" w:rsidR="00072F33" w:rsidRDefault="00072F33">
            <w:pPr>
              <w:pStyle w:val="EmptyCellLayoutStyle"/>
              <w:spacing w:after="0" w:line="240" w:lineRule="auto"/>
            </w:pPr>
          </w:p>
        </w:tc>
        <w:tc>
          <w:tcPr>
            <w:tcW w:w="11" w:type="dxa"/>
          </w:tcPr>
          <w:p w14:paraId="1024EE03" w14:textId="77777777" w:rsidR="00072F33" w:rsidRDefault="00072F33">
            <w:pPr>
              <w:pStyle w:val="EmptyCellLayoutStyle"/>
              <w:spacing w:after="0" w:line="240" w:lineRule="auto"/>
            </w:pPr>
          </w:p>
        </w:tc>
        <w:tc>
          <w:tcPr>
            <w:tcW w:w="164" w:type="dxa"/>
          </w:tcPr>
          <w:p w14:paraId="73CB997E" w14:textId="77777777" w:rsidR="00072F33" w:rsidRDefault="00072F33">
            <w:pPr>
              <w:pStyle w:val="EmptyCellLayoutStyle"/>
              <w:spacing w:after="0" w:line="240" w:lineRule="auto"/>
            </w:pPr>
          </w:p>
        </w:tc>
      </w:tr>
      <w:tr w:rsidR="00987E98" w14:paraId="434E3532" w14:textId="77777777" w:rsidTr="00987E98">
        <w:tc>
          <w:tcPr>
            <w:tcW w:w="15" w:type="dxa"/>
          </w:tcPr>
          <w:p w14:paraId="0F319248" w14:textId="77777777" w:rsidR="00072F33" w:rsidRDefault="00072F33">
            <w:pPr>
              <w:pStyle w:val="EmptyCellLayoutStyle"/>
              <w:spacing w:after="0" w:line="240" w:lineRule="auto"/>
            </w:pPr>
          </w:p>
        </w:tc>
        <w:tc>
          <w:tcPr>
            <w:tcW w:w="6" w:type="dxa"/>
          </w:tcPr>
          <w:p w14:paraId="7BC599FC" w14:textId="77777777" w:rsidR="00072F33" w:rsidRDefault="00072F33">
            <w:pPr>
              <w:pStyle w:val="EmptyCellLayoutStyle"/>
              <w:spacing w:after="0" w:line="240" w:lineRule="auto"/>
            </w:pPr>
          </w:p>
        </w:tc>
        <w:tc>
          <w:tcPr>
            <w:tcW w:w="18" w:type="dxa"/>
          </w:tcPr>
          <w:p w14:paraId="66B163D6" w14:textId="77777777" w:rsidR="00072F33" w:rsidRDefault="00072F33">
            <w:pPr>
              <w:pStyle w:val="EmptyCellLayoutStyle"/>
              <w:spacing w:after="0" w:line="240" w:lineRule="auto"/>
            </w:pPr>
          </w:p>
        </w:tc>
        <w:tc>
          <w:tcPr>
            <w:tcW w:w="2"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72"/>
              <w:gridCol w:w="1008"/>
              <w:gridCol w:w="659"/>
              <w:gridCol w:w="576"/>
              <w:gridCol w:w="603"/>
              <w:gridCol w:w="5599"/>
            </w:tblGrid>
            <w:tr w:rsidR="00072F33" w14:paraId="1317C697"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E4FFC5B" w14:textId="77777777" w:rsidR="00072F33" w:rsidRDefault="00950FC0">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911351" w14:textId="77777777" w:rsidR="00072F33" w:rsidRDefault="00950FC0">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9EBF40" w14:textId="77777777" w:rsidR="00072F33" w:rsidRDefault="00950FC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1BD644" w14:textId="77777777" w:rsidR="00072F33" w:rsidRDefault="00950FC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F7A447" w14:textId="77777777" w:rsidR="00072F33" w:rsidRDefault="00950FC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660CC3" w14:textId="77777777" w:rsidR="00072F33" w:rsidRDefault="00950FC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046DEF" w14:textId="77777777" w:rsidR="00072F33" w:rsidRDefault="00950FC0">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FA1C2E" w14:textId="77777777" w:rsidR="00072F33" w:rsidRDefault="00950FC0">
                  <w:pPr>
                    <w:spacing w:after="0" w:line="240" w:lineRule="auto"/>
                  </w:pPr>
                  <w:r>
                    <w:rPr>
                      <w:rFonts w:ascii="Calibri" w:eastAsia="Calibri" w:hAnsi="Calibri"/>
                      <w:color w:val="1F3864"/>
                      <w:sz w:val="18"/>
                    </w:rPr>
                    <w:t>Typical Source</w:t>
                  </w:r>
                </w:p>
              </w:tc>
            </w:tr>
            <w:tr w:rsidR="00072F33" w14:paraId="213EBB3B"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22A3E7A" w14:textId="77777777" w:rsidR="00072F33" w:rsidRDefault="00950FC0">
                  <w:pPr>
                    <w:spacing w:after="0" w:line="240" w:lineRule="auto"/>
                  </w:pPr>
                  <w:r>
                    <w:rPr>
                      <w:rFonts w:ascii="Calibri" w:eastAsia="Calibri" w:hAnsi="Calibri"/>
                      <w:color w:val="333333"/>
                      <w:sz w:val="18"/>
                    </w:rPr>
                    <w:t>ATRAZINE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AB7F35" w14:textId="77777777" w:rsidR="00072F33" w:rsidRDefault="00950FC0">
                  <w:pPr>
                    <w:spacing w:after="0" w:line="240" w:lineRule="auto"/>
                  </w:pPr>
                  <w:r>
                    <w:rPr>
                      <w:rFonts w:ascii="Calibri" w:eastAsia="Calibri" w:hAnsi="Calibri"/>
                      <w:color w:val="333333"/>
                      <w:sz w:val="18"/>
                    </w:rPr>
                    <w:t>7/2/2025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3C153E" w14:textId="77777777" w:rsidR="00072F33" w:rsidRDefault="00950FC0">
                  <w:pPr>
                    <w:spacing w:after="0" w:line="240" w:lineRule="auto"/>
                  </w:pPr>
                  <w:r>
                    <w:rPr>
                      <w:rFonts w:ascii="Calibri" w:eastAsia="Calibri" w:hAnsi="Calibri"/>
                      <w:color w:val="333333"/>
                      <w:sz w:val="18"/>
                    </w:rPr>
                    <w:t>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07CCDA" w14:textId="77777777" w:rsidR="00072F33" w:rsidRDefault="00950FC0">
                  <w:pPr>
                    <w:spacing w:after="0" w:line="240" w:lineRule="auto"/>
                  </w:pPr>
                  <w:r>
                    <w:rPr>
                      <w:rFonts w:ascii="Calibri" w:eastAsia="Calibri" w:hAnsi="Calibri"/>
                      <w:color w:val="333333"/>
                      <w:sz w:val="18"/>
                    </w:rPr>
                    <w:t>0 - 0.2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4AC587" w14:textId="77777777" w:rsidR="00072F33" w:rsidRDefault="00950FC0">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88891D" w14:textId="77777777" w:rsidR="00072F33" w:rsidRDefault="00950FC0">
                  <w:pPr>
                    <w:spacing w:after="0" w:line="240" w:lineRule="auto"/>
                  </w:pPr>
                  <w:r>
                    <w:rPr>
                      <w:rFonts w:ascii="Calibri" w:eastAsia="Calibri" w:hAnsi="Calibri"/>
                      <w:color w:val="333333"/>
                      <w:sz w:val="18"/>
                    </w:rPr>
                    <w:t>3</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00D26E" w14:textId="77777777" w:rsidR="00072F33" w:rsidRDefault="00950FC0">
                  <w:pPr>
                    <w:spacing w:after="0" w:line="240" w:lineRule="auto"/>
                  </w:pPr>
                  <w:r>
                    <w:rPr>
                      <w:rFonts w:ascii="Calibri" w:eastAsia="Calibri" w:hAnsi="Calibri"/>
                      <w:color w:val="333333"/>
                      <w:sz w:val="18"/>
                    </w:rPr>
                    <w:t>3</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95CF4E" w14:textId="77777777" w:rsidR="00072F33" w:rsidRDefault="00950FC0">
                  <w:pPr>
                    <w:spacing w:after="0" w:line="240" w:lineRule="auto"/>
                  </w:pPr>
                  <w:r>
                    <w:rPr>
                      <w:rFonts w:ascii="Calibri" w:eastAsia="Calibri" w:hAnsi="Calibri"/>
                      <w:color w:val="333333"/>
                      <w:sz w:val="18"/>
                    </w:rPr>
                    <w:t>Runoff from herbicide used on row crops</w:t>
                  </w:r>
                </w:p>
              </w:tc>
            </w:tr>
            <w:tr w:rsidR="00072F33" w14:paraId="08846772"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EA17C61" w14:textId="77777777" w:rsidR="00072F33" w:rsidRDefault="00950FC0">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2D8D0D" w14:textId="77777777" w:rsidR="00072F33" w:rsidRDefault="00950FC0">
                  <w:pPr>
                    <w:spacing w:after="0" w:line="240" w:lineRule="auto"/>
                  </w:pPr>
                  <w:r>
                    <w:rPr>
                      <w:rFonts w:ascii="Calibri" w:eastAsia="Calibri" w:hAnsi="Calibri"/>
                      <w:color w:val="333333"/>
                      <w:sz w:val="18"/>
                    </w:rPr>
                    <w:t>4/28/2025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88F048" w14:textId="77777777" w:rsidR="00072F33" w:rsidRDefault="00950FC0">
                  <w:pPr>
                    <w:spacing w:after="0" w:line="240" w:lineRule="auto"/>
                  </w:pPr>
                  <w:r>
                    <w:rPr>
                      <w:rFonts w:ascii="Calibri" w:eastAsia="Calibri" w:hAnsi="Calibri"/>
                      <w:color w:val="333333"/>
                      <w:sz w:val="18"/>
                    </w:rPr>
                    <w:t>0.053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76DBB6" w14:textId="77777777" w:rsidR="00072F33" w:rsidRDefault="00950FC0">
                  <w:pPr>
                    <w:spacing w:after="0" w:line="240" w:lineRule="auto"/>
                  </w:pPr>
                  <w:r>
                    <w:rPr>
                      <w:rFonts w:ascii="Calibri" w:eastAsia="Calibri" w:hAnsi="Calibri"/>
                      <w:color w:val="333333"/>
                      <w:sz w:val="18"/>
                    </w:rPr>
                    <w:t>0.05 - 0.053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D7C1FD" w14:textId="77777777" w:rsidR="00072F33" w:rsidRDefault="00950FC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39DDD5" w14:textId="77777777" w:rsidR="00072F33" w:rsidRDefault="00950FC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FFDC78" w14:textId="77777777" w:rsidR="00072F33" w:rsidRDefault="00950FC0">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B9A1E3" w14:textId="77777777" w:rsidR="00072F33" w:rsidRDefault="00950FC0">
                  <w:pPr>
                    <w:spacing w:after="0" w:line="240" w:lineRule="auto"/>
                  </w:pPr>
                  <w:r>
                    <w:rPr>
                      <w:rFonts w:ascii="Calibri" w:eastAsia="Calibri" w:hAnsi="Calibri"/>
                      <w:color w:val="333333"/>
                      <w:sz w:val="18"/>
                    </w:rPr>
                    <w:t>Discharge of drilling wastes; Discharge from metal refineries; Erosion of natural deposits</w:t>
                  </w:r>
                </w:p>
              </w:tc>
            </w:tr>
            <w:tr w:rsidR="00072F33" w14:paraId="62E69EC7"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A813C0E" w14:textId="77777777" w:rsidR="00072F33" w:rsidRDefault="00950FC0">
                  <w:pPr>
                    <w:spacing w:after="0" w:line="240" w:lineRule="auto"/>
                  </w:pPr>
                  <w:r>
                    <w:rPr>
                      <w:rFonts w:ascii="Calibri" w:eastAsia="Calibri" w:hAnsi="Calibri"/>
                      <w:color w:val="333333"/>
                      <w:sz w:val="18"/>
                    </w:rPr>
                    <w:t>CHROMIUM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E9D568" w14:textId="77777777" w:rsidR="00072F33" w:rsidRDefault="00950FC0">
                  <w:pPr>
                    <w:spacing w:after="0" w:line="240" w:lineRule="auto"/>
                  </w:pPr>
                  <w:r>
                    <w:rPr>
                      <w:rFonts w:ascii="Calibri" w:eastAsia="Calibri" w:hAnsi="Calibri"/>
                      <w:color w:val="333333"/>
                      <w:sz w:val="18"/>
                    </w:rPr>
                    <w:t>1/7/2025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ACB4F8" w14:textId="77777777" w:rsidR="00072F33" w:rsidRDefault="00950FC0">
                  <w:pPr>
                    <w:spacing w:after="0" w:line="240" w:lineRule="auto"/>
                  </w:pPr>
                  <w:r>
                    <w:rPr>
                      <w:rFonts w:ascii="Calibri" w:eastAsia="Calibri" w:hAnsi="Calibri"/>
                      <w:color w:val="333333"/>
                      <w:sz w:val="18"/>
                    </w:rPr>
                    <w:t>2.7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A78527" w14:textId="77777777" w:rsidR="00072F33" w:rsidRDefault="00950FC0">
                  <w:pPr>
                    <w:spacing w:after="0" w:line="240" w:lineRule="auto"/>
                  </w:pPr>
                  <w:r>
                    <w:rPr>
                      <w:rFonts w:ascii="Calibri" w:eastAsia="Calibri" w:hAnsi="Calibri"/>
                      <w:color w:val="333333"/>
                      <w:sz w:val="18"/>
                    </w:rPr>
                    <w:t>0 - 2.7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AC1B10" w14:textId="77777777" w:rsidR="00072F33" w:rsidRDefault="00950FC0">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96EBE4" w14:textId="77777777" w:rsidR="00072F33" w:rsidRDefault="00950FC0">
                  <w:pPr>
                    <w:spacing w:after="0" w:line="240" w:lineRule="auto"/>
                  </w:pPr>
                  <w:r>
                    <w:rPr>
                      <w:rFonts w:ascii="Calibri" w:eastAsia="Calibri" w:hAnsi="Calibri"/>
                      <w:color w:val="333333"/>
                      <w:sz w:val="18"/>
                    </w:rPr>
                    <w:t>100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E42A5A" w14:textId="77777777" w:rsidR="00072F33" w:rsidRDefault="00950FC0">
                  <w:pPr>
                    <w:spacing w:after="0" w:line="240" w:lineRule="auto"/>
                  </w:pPr>
                  <w:r>
                    <w:rPr>
                      <w:rFonts w:ascii="Calibri" w:eastAsia="Calibri" w:hAnsi="Calibri"/>
                      <w:color w:val="333333"/>
                      <w:sz w:val="18"/>
                    </w:rPr>
                    <w:t>100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396BBB" w14:textId="77777777" w:rsidR="00072F33" w:rsidRDefault="00950FC0">
                  <w:pPr>
                    <w:spacing w:after="0" w:line="240" w:lineRule="auto"/>
                  </w:pPr>
                  <w:r>
                    <w:rPr>
                      <w:rFonts w:ascii="Calibri" w:eastAsia="Calibri" w:hAnsi="Calibri"/>
                      <w:color w:val="333333"/>
                      <w:sz w:val="18"/>
                    </w:rPr>
                    <w:t>Discharge from steel and pulp mills; Erosion of natural deposits</w:t>
                  </w:r>
                </w:p>
              </w:tc>
            </w:tr>
            <w:tr w:rsidR="00072F33" w14:paraId="0ABF4C90"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4661AD3" w14:textId="77777777" w:rsidR="00072F33" w:rsidRDefault="00950FC0">
                  <w:pPr>
                    <w:spacing w:after="0" w:line="240" w:lineRule="auto"/>
                  </w:pPr>
                  <w:r>
                    <w:rPr>
                      <w:rFonts w:ascii="Calibri" w:eastAsia="Calibri" w:hAnsi="Calibri"/>
                      <w:color w:val="333333"/>
                      <w:sz w:val="18"/>
                    </w:rPr>
                    <w:t>DIBROMOCHLOROMETHANE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1FE506" w14:textId="77777777" w:rsidR="00072F33" w:rsidRDefault="00950FC0">
                  <w:pPr>
                    <w:spacing w:after="0" w:line="240" w:lineRule="auto"/>
                  </w:pPr>
                  <w:r>
                    <w:rPr>
                      <w:rFonts w:ascii="Calibri" w:eastAsia="Calibri" w:hAnsi="Calibri"/>
                      <w:color w:val="333333"/>
                      <w:sz w:val="18"/>
                    </w:rPr>
                    <w:t>10/6/2025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A1DEE4" w14:textId="77777777" w:rsidR="00072F33" w:rsidRDefault="00950FC0">
                  <w:pPr>
                    <w:spacing w:after="0" w:line="240" w:lineRule="auto"/>
                  </w:pPr>
                  <w:r>
                    <w:rPr>
                      <w:rFonts w:ascii="Calibri" w:eastAsia="Calibri" w:hAnsi="Calibri"/>
                      <w:color w:val="333333"/>
                      <w:sz w:val="18"/>
                    </w:rPr>
                    <w:t>3.37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F07DC8" w14:textId="77777777" w:rsidR="00072F33" w:rsidRDefault="00950FC0">
                  <w:pPr>
                    <w:spacing w:after="0" w:line="240" w:lineRule="auto"/>
                  </w:pPr>
                  <w:r>
                    <w:rPr>
                      <w:rFonts w:ascii="Calibri" w:eastAsia="Calibri" w:hAnsi="Calibri"/>
                      <w:color w:val="333333"/>
                      <w:sz w:val="18"/>
                    </w:rPr>
                    <w:t>1.25 - 3.37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166143" w14:textId="77777777" w:rsidR="00072F33" w:rsidRDefault="00950FC0">
                  <w:pPr>
                    <w:spacing w:after="0" w:line="240" w:lineRule="auto"/>
                  </w:pPr>
                  <w:r>
                    <w:rPr>
                      <w:rFonts w:ascii="Calibri" w:eastAsia="Calibri" w:hAnsi="Calibri"/>
                      <w:color w:val="333333"/>
                      <w:sz w:val="18"/>
                    </w:rPr>
                    <w:t>UG/L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9E07B3" w14:textId="77777777" w:rsidR="00072F33" w:rsidRDefault="00950FC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9A5F5B" w14:textId="77777777" w:rsidR="00072F33" w:rsidRDefault="00950FC0">
                  <w:pPr>
                    <w:spacing w:after="0" w:line="240" w:lineRule="auto"/>
                  </w:pPr>
                  <w:r>
                    <w:rPr>
                      <w:rFonts w:ascii="Calibri" w:eastAsia="Calibri" w:hAnsi="Calibri"/>
                      <w:color w:val="333333"/>
                      <w:sz w:val="18"/>
                    </w:rPr>
                    <w:t>0.06</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48ED2A" w14:textId="77777777" w:rsidR="00072F33" w:rsidRDefault="00072F33">
                  <w:pPr>
                    <w:spacing w:after="0" w:line="240" w:lineRule="auto"/>
                  </w:pPr>
                </w:p>
              </w:tc>
            </w:tr>
            <w:tr w:rsidR="00072F33" w14:paraId="1A4D008D"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7E8DDCB" w14:textId="77777777" w:rsidR="00072F33" w:rsidRDefault="00950FC0">
                  <w:pPr>
                    <w:spacing w:after="0" w:line="240" w:lineRule="auto"/>
                  </w:pPr>
                  <w:r>
                    <w:rPr>
                      <w:rFonts w:ascii="Calibri" w:eastAsia="Calibri" w:hAnsi="Calibri"/>
                      <w:color w:val="333333"/>
                      <w:sz w:val="18"/>
                    </w:rPr>
                    <w:t>FLUORIDE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919866" w14:textId="77777777" w:rsidR="00072F33" w:rsidRDefault="00950FC0">
                  <w:pPr>
                    <w:spacing w:after="0" w:line="240" w:lineRule="auto"/>
                  </w:pPr>
                  <w:r>
                    <w:rPr>
                      <w:rFonts w:ascii="Calibri" w:eastAsia="Calibri" w:hAnsi="Calibri"/>
                      <w:color w:val="333333"/>
                      <w:sz w:val="18"/>
                    </w:rPr>
                    <w:t>1/11/2023</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907139" w14:textId="77777777" w:rsidR="00072F33" w:rsidRDefault="00950FC0">
                  <w:pPr>
                    <w:spacing w:after="0" w:line="240" w:lineRule="auto"/>
                  </w:pPr>
                  <w:r>
                    <w:rPr>
                      <w:rFonts w:ascii="Calibri" w:eastAsia="Calibri" w:hAnsi="Calibri"/>
                      <w:color w:val="333333"/>
                      <w:sz w:val="18"/>
                    </w:rPr>
                    <w:t>0.449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546E65" w14:textId="77777777" w:rsidR="00072F33" w:rsidRDefault="00950FC0">
                  <w:pPr>
                    <w:spacing w:after="0" w:line="240" w:lineRule="auto"/>
                  </w:pPr>
                  <w:r>
                    <w:rPr>
                      <w:rFonts w:ascii="Calibri" w:eastAsia="Calibri" w:hAnsi="Calibri"/>
                      <w:color w:val="333333"/>
                      <w:sz w:val="18"/>
                    </w:rPr>
                    <w:t>0.402 - 0.449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1C1EF6" w14:textId="77777777" w:rsidR="00072F33" w:rsidRDefault="00950FC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DCB064" w14:textId="77777777" w:rsidR="00072F33" w:rsidRDefault="00950FC0">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67AAD1" w14:textId="77777777" w:rsidR="00072F33" w:rsidRDefault="00950FC0">
                  <w:pPr>
                    <w:spacing w:after="0" w:line="240" w:lineRule="auto"/>
                  </w:pPr>
                  <w:r>
                    <w:rPr>
                      <w:rFonts w:ascii="Calibri" w:eastAsia="Calibri" w:hAnsi="Calibri"/>
                      <w:color w:val="333333"/>
                      <w:sz w:val="18"/>
                    </w:rPr>
                    <w:t>4</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110081" w14:textId="77777777" w:rsidR="00072F33" w:rsidRDefault="00950FC0">
                  <w:pPr>
                    <w:spacing w:after="0" w:line="240" w:lineRule="auto"/>
                  </w:pPr>
                  <w:r>
                    <w:rPr>
                      <w:rFonts w:ascii="Calibri" w:eastAsia="Calibri" w:hAnsi="Calibri"/>
                      <w:color w:val="333333"/>
                      <w:sz w:val="18"/>
                    </w:rPr>
                    <w:t xml:space="preserve">Erosion of natural </w:t>
                  </w:r>
                  <w:proofErr w:type="gramStart"/>
                  <w:r>
                    <w:rPr>
                      <w:rFonts w:ascii="Calibri" w:eastAsia="Calibri" w:hAnsi="Calibri"/>
                      <w:color w:val="333333"/>
                      <w:sz w:val="18"/>
                    </w:rPr>
                    <w:t>deposits;  Water</w:t>
                  </w:r>
                  <w:proofErr w:type="gramEnd"/>
                  <w:r>
                    <w:rPr>
                      <w:rFonts w:ascii="Calibri" w:eastAsia="Calibri" w:hAnsi="Calibri"/>
                      <w:color w:val="333333"/>
                      <w:sz w:val="18"/>
                    </w:rPr>
                    <w:t xml:space="preserve"> additive which promotes strong teeth; Discharge from fertilizer and aluminum factories </w:t>
                  </w:r>
                </w:p>
              </w:tc>
            </w:tr>
            <w:tr w:rsidR="00072F33" w14:paraId="2D60FDB7"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71AD0BB" w14:textId="77777777" w:rsidR="00072F33" w:rsidRDefault="00950FC0">
                  <w:pPr>
                    <w:spacing w:after="0" w:line="240" w:lineRule="auto"/>
                  </w:pPr>
                  <w:r>
                    <w:rPr>
                      <w:rFonts w:ascii="Calibri" w:eastAsia="Calibri" w:hAnsi="Calibri"/>
                      <w:color w:val="333333"/>
                      <w:sz w:val="18"/>
                    </w:rPr>
                    <w:t>NICKEL</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C64F8D" w14:textId="77777777" w:rsidR="00072F33" w:rsidRDefault="00950FC0">
                  <w:pPr>
                    <w:spacing w:after="0" w:line="240" w:lineRule="auto"/>
                  </w:pPr>
                  <w:r>
                    <w:rPr>
                      <w:rFonts w:ascii="Calibri" w:eastAsia="Calibri" w:hAnsi="Calibri"/>
                      <w:color w:val="333333"/>
                      <w:sz w:val="18"/>
                    </w:rPr>
                    <w:t>4/28/2025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E6C837" w14:textId="77777777" w:rsidR="00072F33" w:rsidRDefault="00950FC0">
                  <w:pPr>
                    <w:spacing w:after="0" w:line="240" w:lineRule="auto"/>
                  </w:pPr>
                  <w:r>
                    <w:rPr>
                      <w:rFonts w:ascii="Calibri" w:eastAsia="Calibri" w:hAnsi="Calibri"/>
                      <w:color w:val="333333"/>
                      <w:sz w:val="18"/>
                    </w:rPr>
                    <w:t>0.0013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9BA05A" w14:textId="77777777" w:rsidR="00072F33" w:rsidRDefault="00950FC0">
                  <w:pPr>
                    <w:spacing w:after="0" w:line="240" w:lineRule="auto"/>
                  </w:pPr>
                  <w:r>
                    <w:rPr>
                      <w:rFonts w:ascii="Calibri" w:eastAsia="Calibri" w:hAnsi="Calibri"/>
                      <w:color w:val="333333"/>
                      <w:sz w:val="18"/>
                    </w:rPr>
                    <w:t>0 - 0.0013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636348" w14:textId="77777777" w:rsidR="00072F33" w:rsidRDefault="00950FC0">
                  <w:pPr>
                    <w:spacing w:after="0" w:line="240" w:lineRule="auto"/>
                  </w:pPr>
                  <w:r>
                    <w:rPr>
                      <w:rFonts w:ascii="Calibri" w:eastAsia="Calibri" w:hAnsi="Calibri"/>
                      <w:color w:val="333333"/>
                      <w:sz w:val="18"/>
                    </w:rPr>
                    <w:t>MG/L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E478AD" w14:textId="77777777" w:rsidR="00072F33" w:rsidRDefault="00950FC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F6758A" w14:textId="77777777" w:rsidR="00072F33" w:rsidRDefault="00950FC0">
                  <w:pPr>
                    <w:spacing w:after="0" w:line="240" w:lineRule="auto"/>
                  </w:pPr>
                  <w:r>
                    <w:rPr>
                      <w:rFonts w:ascii="Calibri" w:eastAsia="Calibri" w:hAnsi="Calibri"/>
                      <w:color w:val="333333"/>
                      <w:sz w:val="18"/>
                    </w:rPr>
                    <w:t>0.1</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08102B" w14:textId="77777777" w:rsidR="00072F33" w:rsidRDefault="00072F33">
                  <w:pPr>
                    <w:spacing w:after="0" w:line="240" w:lineRule="auto"/>
                  </w:pPr>
                </w:p>
              </w:tc>
            </w:tr>
            <w:tr w:rsidR="00072F33" w14:paraId="25A9F121"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CF222E1" w14:textId="77777777" w:rsidR="00072F33" w:rsidRDefault="00950FC0">
                  <w:pPr>
                    <w:spacing w:after="0" w:line="240" w:lineRule="auto"/>
                  </w:pPr>
                  <w:r>
                    <w:rPr>
                      <w:rFonts w:ascii="Calibri" w:eastAsia="Calibri" w:hAnsi="Calibri"/>
                      <w:color w:val="333333"/>
                      <w:sz w:val="18"/>
                    </w:rPr>
                    <w:t>NITRATE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310F6E" w14:textId="77777777" w:rsidR="00072F33" w:rsidRDefault="00950FC0">
                  <w:pPr>
                    <w:spacing w:after="0" w:line="240" w:lineRule="auto"/>
                  </w:pPr>
                  <w:r>
                    <w:rPr>
                      <w:rFonts w:ascii="Calibri" w:eastAsia="Calibri" w:hAnsi="Calibri"/>
                      <w:color w:val="333333"/>
                      <w:sz w:val="18"/>
                    </w:rPr>
                    <w:t>4/28/2025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29D098" w14:textId="77777777" w:rsidR="00072F33" w:rsidRDefault="00950FC0">
                  <w:pPr>
                    <w:spacing w:after="0" w:line="240" w:lineRule="auto"/>
                  </w:pPr>
                  <w:r>
                    <w:rPr>
                      <w:rFonts w:ascii="Calibri" w:eastAsia="Calibri" w:hAnsi="Calibri"/>
                      <w:color w:val="333333"/>
                      <w:sz w:val="18"/>
                    </w:rPr>
                    <w:t>0.834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3424C5" w14:textId="77777777" w:rsidR="00072F33" w:rsidRDefault="00950FC0">
                  <w:pPr>
                    <w:spacing w:after="0" w:line="240" w:lineRule="auto"/>
                  </w:pPr>
                  <w:r>
                    <w:rPr>
                      <w:rFonts w:ascii="Calibri" w:eastAsia="Calibri" w:hAnsi="Calibri"/>
                      <w:color w:val="333333"/>
                      <w:sz w:val="18"/>
                    </w:rPr>
                    <w:t>0.0704 - 0.834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737354" w14:textId="77777777" w:rsidR="00072F33" w:rsidRDefault="00950FC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1C4E96" w14:textId="77777777" w:rsidR="00072F33" w:rsidRDefault="00950FC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FF87B7" w14:textId="77777777" w:rsidR="00072F33" w:rsidRDefault="00950FC0">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064C4C" w14:textId="77777777" w:rsidR="00072F33" w:rsidRDefault="00950FC0">
                  <w:pPr>
                    <w:spacing w:after="0" w:line="240" w:lineRule="auto"/>
                  </w:pPr>
                  <w:r>
                    <w:rPr>
                      <w:rFonts w:ascii="Calibri" w:eastAsia="Calibri" w:hAnsi="Calibri"/>
                      <w:color w:val="333333"/>
                      <w:sz w:val="18"/>
                    </w:rPr>
                    <w:t>Runoff from fertilizer use; Leaching from septic tanks, sewage; Erosion of natural deposits</w:t>
                  </w:r>
                </w:p>
              </w:tc>
            </w:tr>
            <w:tr w:rsidR="00072F33" w14:paraId="500815DB"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39439A9" w14:textId="77777777" w:rsidR="00072F33" w:rsidRDefault="00950FC0">
                  <w:pPr>
                    <w:spacing w:after="0" w:line="240" w:lineRule="auto"/>
                  </w:pPr>
                  <w:r>
                    <w:rPr>
                      <w:rFonts w:ascii="Calibri" w:eastAsia="Calibri" w:hAnsi="Calibri"/>
                      <w:color w:val="333333"/>
                      <w:sz w:val="18"/>
                    </w:rPr>
                    <w:t>NITRATE-NITRITE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74C47C" w14:textId="77777777" w:rsidR="00072F33" w:rsidRDefault="00950FC0">
                  <w:pPr>
                    <w:spacing w:after="0" w:line="240" w:lineRule="auto"/>
                  </w:pPr>
                  <w:r>
                    <w:rPr>
                      <w:rFonts w:ascii="Calibri" w:eastAsia="Calibri" w:hAnsi="Calibri"/>
                      <w:color w:val="333333"/>
                      <w:sz w:val="18"/>
                    </w:rPr>
                    <w:t>5/4/2021</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A2BCCF" w14:textId="77777777" w:rsidR="00072F33" w:rsidRDefault="00950FC0">
                  <w:pPr>
                    <w:spacing w:after="0" w:line="240" w:lineRule="auto"/>
                  </w:pPr>
                  <w:r>
                    <w:rPr>
                      <w:rFonts w:ascii="Calibri" w:eastAsia="Calibri" w:hAnsi="Calibri"/>
                      <w:color w:val="333333"/>
                      <w:sz w:val="18"/>
                    </w:rPr>
                    <w:t>0.506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324365" w14:textId="77777777" w:rsidR="00072F33" w:rsidRDefault="00950FC0">
                  <w:pPr>
                    <w:spacing w:after="0" w:line="240" w:lineRule="auto"/>
                  </w:pPr>
                  <w:r>
                    <w:rPr>
                      <w:rFonts w:ascii="Calibri" w:eastAsia="Calibri" w:hAnsi="Calibri"/>
                      <w:color w:val="333333"/>
                      <w:sz w:val="18"/>
                    </w:rPr>
                    <w:t>0.151 - 0.506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502646" w14:textId="77777777" w:rsidR="00072F33" w:rsidRDefault="00950FC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D92831" w14:textId="77777777" w:rsidR="00072F33" w:rsidRDefault="00950FC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E7B4B2" w14:textId="77777777" w:rsidR="00072F33" w:rsidRDefault="00950FC0">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0BE2C9" w14:textId="77777777" w:rsidR="00072F33" w:rsidRDefault="00950FC0">
                  <w:pPr>
                    <w:spacing w:after="0" w:line="240" w:lineRule="auto"/>
                  </w:pPr>
                  <w:r>
                    <w:rPr>
                      <w:rFonts w:ascii="Calibri" w:eastAsia="Calibri" w:hAnsi="Calibri"/>
                      <w:color w:val="333333"/>
                      <w:sz w:val="18"/>
                    </w:rPr>
                    <w:t>Runoff from fertilizer use; Leaching from septic tanks, sewage; Erosion of natural deposits</w:t>
                  </w:r>
                </w:p>
              </w:tc>
            </w:tr>
            <w:tr w:rsidR="00072F33" w14:paraId="180E1D1E"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13B4E6B" w14:textId="77777777" w:rsidR="00072F33" w:rsidRDefault="00950FC0">
                  <w:pPr>
                    <w:spacing w:after="0" w:line="240" w:lineRule="auto"/>
                  </w:pPr>
                  <w:r>
                    <w:rPr>
                      <w:rFonts w:ascii="Calibri" w:eastAsia="Calibri" w:hAnsi="Calibri"/>
                      <w:color w:val="333333"/>
                      <w:sz w:val="18"/>
                    </w:rPr>
                    <w:lastRenderedPageBreak/>
                    <w:t>NITRITE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3C533C" w14:textId="77777777" w:rsidR="00072F33" w:rsidRDefault="00950FC0">
                  <w:pPr>
                    <w:spacing w:after="0" w:line="240" w:lineRule="auto"/>
                  </w:pPr>
                  <w:r>
                    <w:rPr>
                      <w:rFonts w:ascii="Calibri" w:eastAsia="Calibri" w:hAnsi="Calibri"/>
                      <w:color w:val="333333"/>
                      <w:sz w:val="18"/>
                    </w:rPr>
                    <w:t>5/4/2021</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520203" w14:textId="77777777" w:rsidR="00072F33" w:rsidRDefault="00950FC0">
                  <w:pPr>
                    <w:spacing w:after="0" w:line="240" w:lineRule="auto"/>
                  </w:pPr>
                  <w:r>
                    <w:rPr>
                      <w:rFonts w:ascii="Calibri" w:eastAsia="Calibri" w:hAnsi="Calibri"/>
                      <w:color w:val="333333"/>
                      <w:sz w:val="18"/>
                    </w:rPr>
                    <w:t>0.226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23DF12" w14:textId="77777777" w:rsidR="00072F33" w:rsidRDefault="00950FC0">
                  <w:pPr>
                    <w:spacing w:after="0" w:line="240" w:lineRule="auto"/>
                  </w:pPr>
                  <w:r>
                    <w:rPr>
                      <w:rFonts w:ascii="Calibri" w:eastAsia="Calibri" w:hAnsi="Calibri"/>
                      <w:color w:val="333333"/>
                      <w:sz w:val="18"/>
                    </w:rPr>
                    <w:t>0 - 0.226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316EEF" w14:textId="77777777" w:rsidR="00072F33" w:rsidRDefault="00950FC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79A5E8" w14:textId="77777777" w:rsidR="00072F33" w:rsidRDefault="00950FC0">
                  <w:pPr>
                    <w:spacing w:after="0" w:line="240" w:lineRule="auto"/>
                  </w:pPr>
                  <w:r>
                    <w:rPr>
                      <w:rFonts w:ascii="Calibri" w:eastAsia="Calibri" w:hAnsi="Calibri"/>
                      <w:color w:val="333333"/>
                      <w:sz w:val="18"/>
                    </w:rPr>
                    <w:t>1</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DEA260" w14:textId="77777777" w:rsidR="00072F33" w:rsidRDefault="00950FC0">
                  <w:pPr>
                    <w:spacing w:after="0" w:line="240" w:lineRule="auto"/>
                  </w:pPr>
                  <w:r>
                    <w:rPr>
                      <w:rFonts w:ascii="Calibri" w:eastAsia="Calibri" w:hAnsi="Calibri"/>
                      <w:color w:val="333333"/>
                      <w:sz w:val="18"/>
                    </w:rPr>
                    <w:t>1</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0828B3" w14:textId="77777777" w:rsidR="00072F33" w:rsidRDefault="00950FC0">
                  <w:pPr>
                    <w:spacing w:after="0" w:line="240" w:lineRule="auto"/>
                  </w:pPr>
                  <w:r>
                    <w:rPr>
                      <w:rFonts w:ascii="Calibri" w:eastAsia="Calibri" w:hAnsi="Calibri"/>
                      <w:color w:val="333333"/>
                      <w:sz w:val="18"/>
                    </w:rPr>
                    <w:t>Runoff from fertilizer use; Leaching from septic tanks, sewage; Erosion of natural deposits</w:t>
                  </w:r>
                </w:p>
              </w:tc>
            </w:tr>
          </w:tbl>
          <w:p w14:paraId="707FC350" w14:textId="77777777" w:rsidR="00072F33" w:rsidRDefault="00072F33">
            <w:pPr>
              <w:spacing w:after="0" w:line="240" w:lineRule="auto"/>
            </w:pPr>
          </w:p>
        </w:tc>
        <w:tc>
          <w:tcPr>
            <w:tcW w:w="14" w:type="dxa"/>
          </w:tcPr>
          <w:p w14:paraId="20C81A0C" w14:textId="77777777" w:rsidR="00072F33" w:rsidRDefault="00072F33">
            <w:pPr>
              <w:pStyle w:val="EmptyCellLayoutStyle"/>
              <w:spacing w:after="0" w:line="240" w:lineRule="auto"/>
            </w:pPr>
          </w:p>
        </w:tc>
        <w:tc>
          <w:tcPr>
            <w:tcW w:w="11" w:type="dxa"/>
          </w:tcPr>
          <w:p w14:paraId="379BF50F" w14:textId="77777777" w:rsidR="00072F33" w:rsidRDefault="00072F33">
            <w:pPr>
              <w:pStyle w:val="EmptyCellLayoutStyle"/>
              <w:spacing w:after="0" w:line="240" w:lineRule="auto"/>
            </w:pPr>
          </w:p>
        </w:tc>
        <w:tc>
          <w:tcPr>
            <w:tcW w:w="164" w:type="dxa"/>
          </w:tcPr>
          <w:p w14:paraId="75150ADA" w14:textId="77777777" w:rsidR="00072F33" w:rsidRDefault="00072F33">
            <w:pPr>
              <w:pStyle w:val="EmptyCellLayoutStyle"/>
              <w:spacing w:after="0" w:line="240" w:lineRule="auto"/>
            </w:pPr>
          </w:p>
        </w:tc>
      </w:tr>
      <w:tr w:rsidR="00072F33" w14:paraId="33FF8EB1" w14:textId="77777777">
        <w:trPr>
          <w:trHeight w:val="106"/>
        </w:trPr>
        <w:tc>
          <w:tcPr>
            <w:tcW w:w="15" w:type="dxa"/>
          </w:tcPr>
          <w:p w14:paraId="2A5B9D80" w14:textId="77777777" w:rsidR="00072F33" w:rsidRDefault="00072F33">
            <w:pPr>
              <w:pStyle w:val="EmptyCellLayoutStyle"/>
              <w:spacing w:after="0" w:line="240" w:lineRule="auto"/>
            </w:pPr>
          </w:p>
        </w:tc>
        <w:tc>
          <w:tcPr>
            <w:tcW w:w="6" w:type="dxa"/>
          </w:tcPr>
          <w:p w14:paraId="17B60547" w14:textId="77777777" w:rsidR="00072F33" w:rsidRDefault="00072F33">
            <w:pPr>
              <w:pStyle w:val="EmptyCellLayoutStyle"/>
              <w:spacing w:after="0" w:line="240" w:lineRule="auto"/>
            </w:pPr>
          </w:p>
        </w:tc>
        <w:tc>
          <w:tcPr>
            <w:tcW w:w="18" w:type="dxa"/>
          </w:tcPr>
          <w:p w14:paraId="3CF53D19" w14:textId="77777777" w:rsidR="00072F33" w:rsidRDefault="00072F33">
            <w:pPr>
              <w:pStyle w:val="EmptyCellLayoutStyle"/>
              <w:spacing w:after="0" w:line="240" w:lineRule="auto"/>
            </w:pPr>
          </w:p>
        </w:tc>
        <w:tc>
          <w:tcPr>
            <w:tcW w:w="2" w:type="dxa"/>
          </w:tcPr>
          <w:p w14:paraId="2735CCCA" w14:textId="77777777" w:rsidR="00072F33" w:rsidRDefault="00072F33">
            <w:pPr>
              <w:pStyle w:val="EmptyCellLayoutStyle"/>
              <w:spacing w:after="0" w:line="240" w:lineRule="auto"/>
            </w:pPr>
          </w:p>
        </w:tc>
        <w:tc>
          <w:tcPr>
            <w:tcW w:w="12" w:type="dxa"/>
          </w:tcPr>
          <w:p w14:paraId="55FE19A7" w14:textId="77777777" w:rsidR="00072F33" w:rsidRDefault="00072F33">
            <w:pPr>
              <w:pStyle w:val="EmptyCellLayoutStyle"/>
              <w:spacing w:after="0" w:line="240" w:lineRule="auto"/>
            </w:pPr>
          </w:p>
        </w:tc>
        <w:tc>
          <w:tcPr>
            <w:tcW w:w="12712" w:type="dxa"/>
          </w:tcPr>
          <w:p w14:paraId="102B0552" w14:textId="77777777" w:rsidR="00072F33" w:rsidRDefault="00072F33">
            <w:pPr>
              <w:pStyle w:val="EmptyCellLayoutStyle"/>
              <w:spacing w:after="0" w:line="240" w:lineRule="auto"/>
            </w:pPr>
          </w:p>
        </w:tc>
        <w:tc>
          <w:tcPr>
            <w:tcW w:w="14" w:type="dxa"/>
          </w:tcPr>
          <w:p w14:paraId="5D77D29C" w14:textId="77777777" w:rsidR="00072F33" w:rsidRDefault="00072F33">
            <w:pPr>
              <w:pStyle w:val="EmptyCellLayoutStyle"/>
              <w:spacing w:after="0" w:line="240" w:lineRule="auto"/>
            </w:pPr>
          </w:p>
        </w:tc>
        <w:tc>
          <w:tcPr>
            <w:tcW w:w="11" w:type="dxa"/>
          </w:tcPr>
          <w:p w14:paraId="58D790DF" w14:textId="77777777" w:rsidR="00072F33" w:rsidRDefault="00072F33">
            <w:pPr>
              <w:pStyle w:val="EmptyCellLayoutStyle"/>
              <w:spacing w:after="0" w:line="240" w:lineRule="auto"/>
            </w:pPr>
          </w:p>
        </w:tc>
        <w:tc>
          <w:tcPr>
            <w:tcW w:w="164" w:type="dxa"/>
          </w:tcPr>
          <w:p w14:paraId="60DDB1EC" w14:textId="77777777" w:rsidR="00072F33" w:rsidRDefault="00072F33">
            <w:pPr>
              <w:pStyle w:val="EmptyCellLayoutStyle"/>
              <w:spacing w:after="0" w:line="240" w:lineRule="auto"/>
            </w:pPr>
          </w:p>
        </w:tc>
      </w:tr>
      <w:tr w:rsidR="00987E98" w14:paraId="5FC7A98D" w14:textId="77777777" w:rsidTr="00987E98">
        <w:tc>
          <w:tcPr>
            <w:tcW w:w="15" w:type="dxa"/>
          </w:tcPr>
          <w:p w14:paraId="6E11DB9D" w14:textId="77777777" w:rsidR="00072F33" w:rsidRDefault="00072F33">
            <w:pPr>
              <w:pStyle w:val="EmptyCellLayoutStyle"/>
              <w:spacing w:after="0" w:line="240" w:lineRule="auto"/>
            </w:pPr>
          </w:p>
        </w:tc>
        <w:tc>
          <w:tcPr>
            <w:tcW w:w="6" w:type="dxa"/>
          </w:tcPr>
          <w:p w14:paraId="3E230288" w14:textId="77777777" w:rsidR="00072F33" w:rsidRDefault="00072F33">
            <w:pPr>
              <w:pStyle w:val="EmptyCellLayoutStyle"/>
              <w:spacing w:after="0" w:line="240" w:lineRule="auto"/>
            </w:pPr>
          </w:p>
        </w:tc>
        <w:tc>
          <w:tcPr>
            <w:tcW w:w="18" w:type="dxa"/>
          </w:tcPr>
          <w:p w14:paraId="6024F5D8" w14:textId="77777777" w:rsidR="00072F33" w:rsidRDefault="00072F33">
            <w:pPr>
              <w:pStyle w:val="EmptyCellLayoutStyle"/>
              <w:spacing w:after="0" w:line="240" w:lineRule="auto"/>
            </w:pPr>
          </w:p>
        </w:tc>
        <w:tc>
          <w:tcPr>
            <w:tcW w:w="2"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92"/>
              <w:gridCol w:w="1008"/>
              <w:gridCol w:w="659"/>
              <w:gridCol w:w="576"/>
              <w:gridCol w:w="603"/>
              <w:gridCol w:w="5579"/>
            </w:tblGrid>
            <w:tr w:rsidR="00072F33" w14:paraId="1EE14A22"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4F84287" w14:textId="77777777" w:rsidR="00072F33" w:rsidRDefault="00950FC0">
                  <w:pPr>
                    <w:spacing w:after="0" w:line="240" w:lineRule="auto"/>
                  </w:pPr>
                  <w:r>
                    <w:rPr>
                      <w:rFonts w:ascii="Calibri" w:eastAsia="Calibri" w:hAnsi="Calibri"/>
                      <w:color w:val="333399"/>
                      <w:sz w:val="18"/>
                    </w:rPr>
                    <w:t>Radiological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1CED77" w14:textId="77777777" w:rsidR="00072F33" w:rsidRDefault="00950FC0">
                  <w:pPr>
                    <w:spacing w:after="0" w:line="240" w:lineRule="auto"/>
                  </w:pPr>
                  <w:r>
                    <w:rPr>
                      <w:rFonts w:ascii="Calibri" w:eastAsia="Calibri" w:hAnsi="Calibri"/>
                      <w:color w:val="333399"/>
                      <w:sz w:val="18"/>
                    </w:rPr>
                    <w:t>Collection Date</w:t>
                  </w:r>
                </w:p>
              </w:tc>
              <w:tc>
                <w:tcPr>
                  <w:tcW w:w="8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CEBF74" w14:textId="77777777" w:rsidR="00072F33" w:rsidRDefault="00950FC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939B15" w14:textId="77777777" w:rsidR="00072F33" w:rsidRDefault="00950FC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B15B94" w14:textId="77777777" w:rsidR="00072F33" w:rsidRDefault="00950FC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132CA3" w14:textId="77777777" w:rsidR="00072F33" w:rsidRDefault="00950FC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A42409" w14:textId="77777777" w:rsidR="00072F33" w:rsidRDefault="00950FC0">
                  <w:pPr>
                    <w:spacing w:after="0" w:line="240" w:lineRule="auto"/>
                  </w:pPr>
                  <w:r>
                    <w:rPr>
                      <w:rFonts w:ascii="Calibri" w:eastAsia="Calibri" w:hAnsi="Calibri"/>
                      <w:color w:val="1F3864"/>
                      <w:sz w:val="18"/>
                    </w:rPr>
                    <w:t>MCLG</w:t>
                  </w:r>
                </w:p>
              </w:tc>
              <w:tc>
                <w:tcPr>
                  <w:tcW w:w="55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07374D" w14:textId="77777777" w:rsidR="00072F33" w:rsidRDefault="00950FC0">
                  <w:pPr>
                    <w:spacing w:after="0" w:line="240" w:lineRule="auto"/>
                  </w:pPr>
                  <w:r>
                    <w:rPr>
                      <w:rFonts w:ascii="Calibri" w:eastAsia="Calibri" w:hAnsi="Calibri"/>
                      <w:color w:val="1F3864"/>
                      <w:sz w:val="18"/>
                    </w:rPr>
                    <w:t>Typical Source</w:t>
                  </w:r>
                </w:p>
              </w:tc>
            </w:tr>
            <w:tr w:rsidR="00072F33" w14:paraId="686CAD06"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3E5C6EE" w14:textId="77777777" w:rsidR="00072F33" w:rsidRDefault="00950FC0">
                  <w:pPr>
                    <w:spacing w:after="0" w:line="240" w:lineRule="auto"/>
                  </w:pPr>
                  <w:r>
                    <w:rPr>
                      <w:rFonts w:ascii="Calibri" w:eastAsia="Calibri" w:hAnsi="Calibri"/>
                      <w:color w:val="333333"/>
                      <w:sz w:val="18"/>
                    </w:rPr>
                    <w:t>COMBINED RADIUM (-226 &amp; -228)</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0D645D" w14:textId="77777777" w:rsidR="00072F33" w:rsidRDefault="00950FC0">
                  <w:pPr>
                    <w:spacing w:after="0" w:line="240" w:lineRule="auto"/>
                  </w:pPr>
                  <w:r>
                    <w:rPr>
                      <w:rFonts w:ascii="Calibri" w:eastAsia="Calibri" w:hAnsi="Calibri"/>
                      <w:color w:val="333333"/>
                      <w:sz w:val="18"/>
                    </w:rPr>
                    <w:t>3/1/2021</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D01DB3" w14:textId="77777777" w:rsidR="00072F33" w:rsidRDefault="00950FC0">
                  <w:pPr>
                    <w:spacing w:after="0" w:line="240" w:lineRule="auto"/>
                  </w:pPr>
                  <w:r>
                    <w:rPr>
                      <w:rFonts w:ascii="Calibri" w:eastAsia="Calibri" w:hAnsi="Calibri"/>
                      <w:color w:val="333333"/>
                      <w:sz w:val="18"/>
                    </w:rPr>
                    <w:t>1.5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1034AB" w14:textId="77777777" w:rsidR="00072F33" w:rsidRDefault="00950FC0">
                  <w:pPr>
                    <w:spacing w:after="0" w:line="240" w:lineRule="auto"/>
                  </w:pPr>
                  <w:r>
                    <w:rPr>
                      <w:rFonts w:ascii="Calibri" w:eastAsia="Calibri" w:hAnsi="Calibri"/>
                      <w:color w:val="333333"/>
                      <w:sz w:val="18"/>
                    </w:rPr>
                    <w:t>1.5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C15964" w14:textId="77777777" w:rsidR="00072F33" w:rsidRDefault="00950FC0">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8F1FEE" w14:textId="77777777" w:rsidR="00072F33" w:rsidRDefault="00950FC0">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C8B5B1" w14:textId="77777777" w:rsidR="00072F33" w:rsidRDefault="00950FC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EF2509" w14:textId="77777777" w:rsidR="00072F33" w:rsidRDefault="00950FC0">
                  <w:pPr>
                    <w:spacing w:after="0" w:line="240" w:lineRule="auto"/>
                  </w:pPr>
                  <w:r>
                    <w:rPr>
                      <w:rFonts w:ascii="Calibri" w:eastAsia="Calibri" w:hAnsi="Calibri"/>
                      <w:color w:val="333333"/>
                      <w:sz w:val="18"/>
                    </w:rPr>
                    <w:t>Erosion of natural deposits</w:t>
                  </w:r>
                </w:p>
              </w:tc>
            </w:tr>
          </w:tbl>
          <w:p w14:paraId="2C36A875" w14:textId="77777777" w:rsidR="00072F33" w:rsidRDefault="00072F33">
            <w:pPr>
              <w:spacing w:after="0" w:line="240" w:lineRule="auto"/>
            </w:pPr>
          </w:p>
        </w:tc>
        <w:tc>
          <w:tcPr>
            <w:tcW w:w="14" w:type="dxa"/>
          </w:tcPr>
          <w:p w14:paraId="5D51AA77" w14:textId="77777777" w:rsidR="00072F33" w:rsidRDefault="00072F33">
            <w:pPr>
              <w:pStyle w:val="EmptyCellLayoutStyle"/>
              <w:spacing w:after="0" w:line="240" w:lineRule="auto"/>
            </w:pPr>
          </w:p>
        </w:tc>
        <w:tc>
          <w:tcPr>
            <w:tcW w:w="11" w:type="dxa"/>
          </w:tcPr>
          <w:p w14:paraId="21058CCC" w14:textId="77777777" w:rsidR="00072F33" w:rsidRDefault="00072F33">
            <w:pPr>
              <w:pStyle w:val="EmptyCellLayoutStyle"/>
              <w:spacing w:after="0" w:line="240" w:lineRule="auto"/>
            </w:pPr>
          </w:p>
        </w:tc>
        <w:tc>
          <w:tcPr>
            <w:tcW w:w="164" w:type="dxa"/>
          </w:tcPr>
          <w:p w14:paraId="6CF7215C" w14:textId="77777777" w:rsidR="00072F33" w:rsidRDefault="00072F33">
            <w:pPr>
              <w:pStyle w:val="EmptyCellLayoutStyle"/>
              <w:spacing w:after="0" w:line="240" w:lineRule="auto"/>
            </w:pPr>
          </w:p>
        </w:tc>
      </w:tr>
      <w:tr w:rsidR="00072F33" w14:paraId="50269F8C" w14:textId="77777777">
        <w:trPr>
          <w:trHeight w:val="342"/>
        </w:trPr>
        <w:tc>
          <w:tcPr>
            <w:tcW w:w="15" w:type="dxa"/>
          </w:tcPr>
          <w:p w14:paraId="09C06C0E" w14:textId="77777777" w:rsidR="00072F33" w:rsidRDefault="00072F33">
            <w:pPr>
              <w:pStyle w:val="EmptyCellLayoutStyle"/>
              <w:spacing w:after="0" w:line="240" w:lineRule="auto"/>
            </w:pPr>
          </w:p>
        </w:tc>
        <w:tc>
          <w:tcPr>
            <w:tcW w:w="6" w:type="dxa"/>
          </w:tcPr>
          <w:p w14:paraId="35FE02CB" w14:textId="77777777" w:rsidR="00072F33" w:rsidRDefault="00072F33">
            <w:pPr>
              <w:pStyle w:val="EmptyCellLayoutStyle"/>
              <w:spacing w:after="0" w:line="240" w:lineRule="auto"/>
            </w:pPr>
          </w:p>
        </w:tc>
        <w:tc>
          <w:tcPr>
            <w:tcW w:w="18" w:type="dxa"/>
          </w:tcPr>
          <w:p w14:paraId="6CBDF7F1" w14:textId="77777777" w:rsidR="00072F33" w:rsidRDefault="00072F33">
            <w:pPr>
              <w:pStyle w:val="EmptyCellLayoutStyle"/>
              <w:spacing w:after="0" w:line="240" w:lineRule="auto"/>
            </w:pPr>
          </w:p>
        </w:tc>
        <w:tc>
          <w:tcPr>
            <w:tcW w:w="2" w:type="dxa"/>
          </w:tcPr>
          <w:p w14:paraId="4EDDBC5B" w14:textId="77777777" w:rsidR="00072F33" w:rsidRDefault="00072F33">
            <w:pPr>
              <w:pStyle w:val="EmptyCellLayoutStyle"/>
              <w:spacing w:after="0" w:line="240" w:lineRule="auto"/>
            </w:pPr>
          </w:p>
        </w:tc>
        <w:tc>
          <w:tcPr>
            <w:tcW w:w="12" w:type="dxa"/>
          </w:tcPr>
          <w:p w14:paraId="2B8FC6CD" w14:textId="77777777" w:rsidR="00072F33" w:rsidRDefault="00072F33">
            <w:pPr>
              <w:pStyle w:val="EmptyCellLayoutStyle"/>
              <w:spacing w:after="0" w:line="240" w:lineRule="auto"/>
            </w:pPr>
          </w:p>
        </w:tc>
        <w:tc>
          <w:tcPr>
            <w:tcW w:w="12712" w:type="dxa"/>
          </w:tcPr>
          <w:p w14:paraId="45CA74D9" w14:textId="77777777" w:rsidR="00072F33" w:rsidRDefault="00072F33">
            <w:pPr>
              <w:pStyle w:val="EmptyCellLayoutStyle"/>
              <w:spacing w:after="0" w:line="240" w:lineRule="auto"/>
            </w:pPr>
          </w:p>
        </w:tc>
        <w:tc>
          <w:tcPr>
            <w:tcW w:w="14" w:type="dxa"/>
          </w:tcPr>
          <w:p w14:paraId="02F18286" w14:textId="77777777" w:rsidR="00072F33" w:rsidRDefault="00072F33">
            <w:pPr>
              <w:pStyle w:val="EmptyCellLayoutStyle"/>
              <w:spacing w:after="0" w:line="240" w:lineRule="auto"/>
            </w:pPr>
          </w:p>
        </w:tc>
        <w:tc>
          <w:tcPr>
            <w:tcW w:w="11" w:type="dxa"/>
          </w:tcPr>
          <w:p w14:paraId="0629126B" w14:textId="77777777" w:rsidR="00072F33" w:rsidRDefault="00072F33">
            <w:pPr>
              <w:pStyle w:val="EmptyCellLayoutStyle"/>
              <w:spacing w:after="0" w:line="240" w:lineRule="auto"/>
            </w:pPr>
          </w:p>
        </w:tc>
        <w:tc>
          <w:tcPr>
            <w:tcW w:w="164" w:type="dxa"/>
          </w:tcPr>
          <w:p w14:paraId="70B44E24" w14:textId="77777777" w:rsidR="00072F33" w:rsidRDefault="00072F33">
            <w:pPr>
              <w:pStyle w:val="EmptyCellLayoutStyle"/>
              <w:spacing w:after="0" w:line="240" w:lineRule="auto"/>
            </w:pPr>
          </w:p>
        </w:tc>
      </w:tr>
      <w:tr w:rsidR="00987E98" w14:paraId="18AA4104" w14:textId="77777777" w:rsidTr="00987E98">
        <w:tc>
          <w:tcPr>
            <w:tcW w:w="15" w:type="dxa"/>
          </w:tcPr>
          <w:p w14:paraId="74C39EBD" w14:textId="77777777" w:rsidR="00072F33" w:rsidRDefault="00072F33">
            <w:pPr>
              <w:pStyle w:val="EmptyCellLayoutStyle"/>
              <w:spacing w:after="0" w:line="240" w:lineRule="auto"/>
            </w:pPr>
          </w:p>
        </w:tc>
        <w:tc>
          <w:tcPr>
            <w:tcW w:w="6"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53"/>
            </w:tblGrid>
            <w:tr w:rsidR="00072F33" w14:paraId="15CDB124" w14:textId="77777777">
              <w:trPr>
                <w:trHeight w:val="282"/>
              </w:trPr>
              <w:tc>
                <w:tcPr>
                  <w:tcW w:w="12753" w:type="dxa"/>
                  <w:tcBorders>
                    <w:top w:val="nil"/>
                    <w:left w:val="nil"/>
                    <w:bottom w:val="nil"/>
                    <w:right w:val="nil"/>
                  </w:tcBorders>
                  <w:tcMar>
                    <w:top w:w="39" w:type="dxa"/>
                    <w:left w:w="39" w:type="dxa"/>
                    <w:bottom w:w="39" w:type="dxa"/>
                    <w:right w:w="39" w:type="dxa"/>
                  </w:tcMar>
                </w:tcPr>
                <w:p w14:paraId="0FADB38C" w14:textId="77777777" w:rsidR="00072F33" w:rsidRDefault="00950FC0">
                  <w:pPr>
                    <w:spacing w:after="0" w:line="240" w:lineRule="auto"/>
                  </w:pPr>
                  <w:r>
                    <w:rPr>
                      <w:rFonts w:ascii="Calibri" w:eastAsia="Calibri" w:hAnsi="Calibri"/>
                      <w:color w:val="000000"/>
                      <w:sz w:val="22"/>
                    </w:rPr>
                    <w:t>Additional Required Health Effects Language:</w:t>
                  </w:r>
                </w:p>
              </w:tc>
            </w:tr>
            <w:tr w:rsidR="00072F33" w14:paraId="2CFB4186" w14:textId="77777777">
              <w:trPr>
                <w:trHeight w:val="102"/>
              </w:trPr>
              <w:tc>
                <w:tcPr>
                  <w:tcW w:w="12753" w:type="dxa"/>
                  <w:tcBorders>
                    <w:top w:val="nil"/>
                    <w:left w:val="nil"/>
                    <w:bottom w:val="nil"/>
                    <w:right w:val="nil"/>
                  </w:tcBorders>
                  <w:tcMar>
                    <w:top w:w="39" w:type="dxa"/>
                    <w:left w:w="39" w:type="dxa"/>
                    <w:bottom w:w="39" w:type="dxa"/>
                    <w:right w:w="39" w:type="dxa"/>
                  </w:tcMar>
                </w:tcPr>
                <w:p w14:paraId="0F117D29" w14:textId="77777777" w:rsidR="00072F33" w:rsidRDefault="00950FC0">
                  <w:pPr>
                    <w:spacing w:after="0" w:line="240" w:lineRule="auto"/>
                  </w:pPr>
                  <w:r>
                    <w:rPr>
                      <w:rFonts w:ascii="Calibri" w:eastAsia="Calibri" w:hAnsi="Calibri"/>
                      <w:color w:val="000000"/>
                      <w:sz w:val="22"/>
                    </w:rPr>
                    <w:t>Some people who drink water containing methoxychlor in excess of the MCL over many years could experience reproductive difficulties.</w:t>
                  </w:r>
                </w:p>
              </w:tc>
            </w:tr>
          </w:tbl>
          <w:p w14:paraId="3E0D6AED" w14:textId="77777777" w:rsidR="00072F33" w:rsidRDefault="00072F33">
            <w:pPr>
              <w:spacing w:after="0" w:line="240" w:lineRule="auto"/>
            </w:pPr>
          </w:p>
        </w:tc>
        <w:tc>
          <w:tcPr>
            <w:tcW w:w="14" w:type="dxa"/>
          </w:tcPr>
          <w:p w14:paraId="55FE1AD5" w14:textId="77777777" w:rsidR="00072F33" w:rsidRDefault="00072F33">
            <w:pPr>
              <w:pStyle w:val="EmptyCellLayoutStyle"/>
              <w:spacing w:after="0" w:line="240" w:lineRule="auto"/>
            </w:pPr>
          </w:p>
        </w:tc>
        <w:tc>
          <w:tcPr>
            <w:tcW w:w="11" w:type="dxa"/>
          </w:tcPr>
          <w:p w14:paraId="1058350C" w14:textId="77777777" w:rsidR="00072F33" w:rsidRDefault="00072F33">
            <w:pPr>
              <w:pStyle w:val="EmptyCellLayoutStyle"/>
              <w:spacing w:after="0" w:line="240" w:lineRule="auto"/>
            </w:pPr>
          </w:p>
        </w:tc>
        <w:tc>
          <w:tcPr>
            <w:tcW w:w="164" w:type="dxa"/>
          </w:tcPr>
          <w:p w14:paraId="22F7D4C5" w14:textId="77777777" w:rsidR="00072F33" w:rsidRDefault="00072F33">
            <w:pPr>
              <w:pStyle w:val="EmptyCellLayoutStyle"/>
              <w:spacing w:after="0" w:line="240" w:lineRule="auto"/>
            </w:pPr>
          </w:p>
        </w:tc>
      </w:tr>
      <w:tr w:rsidR="00072F33" w14:paraId="49F24308" w14:textId="77777777">
        <w:trPr>
          <w:trHeight w:val="55"/>
        </w:trPr>
        <w:tc>
          <w:tcPr>
            <w:tcW w:w="15" w:type="dxa"/>
          </w:tcPr>
          <w:p w14:paraId="568CF9D0" w14:textId="77777777" w:rsidR="00072F33" w:rsidRDefault="00072F33">
            <w:pPr>
              <w:pStyle w:val="EmptyCellLayoutStyle"/>
              <w:spacing w:after="0" w:line="240" w:lineRule="auto"/>
            </w:pPr>
          </w:p>
        </w:tc>
        <w:tc>
          <w:tcPr>
            <w:tcW w:w="6" w:type="dxa"/>
          </w:tcPr>
          <w:p w14:paraId="795885B6" w14:textId="77777777" w:rsidR="00072F33" w:rsidRDefault="00072F33">
            <w:pPr>
              <w:pStyle w:val="EmptyCellLayoutStyle"/>
              <w:spacing w:after="0" w:line="240" w:lineRule="auto"/>
            </w:pPr>
          </w:p>
        </w:tc>
        <w:tc>
          <w:tcPr>
            <w:tcW w:w="18" w:type="dxa"/>
          </w:tcPr>
          <w:p w14:paraId="540E9F90" w14:textId="77777777" w:rsidR="00072F33" w:rsidRDefault="00072F33">
            <w:pPr>
              <w:pStyle w:val="EmptyCellLayoutStyle"/>
              <w:spacing w:after="0" w:line="240" w:lineRule="auto"/>
            </w:pPr>
          </w:p>
        </w:tc>
        <w:tc>
          <w:tcPr>
            <w:tcW w:w="2" w:type="dxa"/>
          </w:tcPr>
          <w:p w14:paraId="500C284F" w14:textId="77777777" w:rsidR="00072F33" w:rsidRDefault="00072F33">
            <w:pPr>
              <w:pStyle w:val="EmptyCellLayoutStyle"/>
              <w:spacing w:after="0" w:line="240" w:lineRule="auto"/>
            </w:pPr>
          </w:p>
        </w:tc>
        <w:tc>
          <w:tcPr>
            <w:tcW w:w="12" w:type="dxa"/>
          </w:tcPr>
          <w:p w14:paraId="7D734619" w14:textId="77777777" w:rsidR="00072F33" w:rsidRDefault="00072F33">
            <w:pPr>
              <w:pStyle w:val="EmptyCellLayoutStyle"/>
              <w:spacing w:after="0" w:line="240" w:lineRule="auto"/>
            </w:pPr>
          </w:p>
        </w:tc>
        <w:tc>
          <w:tcPr>
            <w:tcW w:w="12712" w:type="dxa"/>
          </w:tcPr>
          <w:p w14:paraId="4A552065" w14:textId="77777777" w:rsidR="00072F33" w:rsidRDefault="00072F33">
            <w:pPr>
              <w:pStyle w:val="EmptyCellLayoutStyle"/>
              <w:spacing w:after="0" w:line="240" w:lineRule="auto"/>
            </w:pPr>
          </w:p>
        </w:tc>
        <w:tc>
          <w:tcPr>
            <w:tcW w:w="14" w:type="dxa"/>
          </w:tcPr>
          <w:p w14:paraId="3EC8B183" w14:textId="77777777" w:rsidR="00072F33" w:rsidRDefault="00072F33">
            <w:pPr>
              <w:pStyle w:val="EmptyCellLayoutStyle"/>
              <w:spacing w:after="0" w:line="240" w:lineRule="auto"/>
            </w:pPr>
          </w:p>
        </w:tc>
        <w:tc>
          <w:tcPr>
            <w:tcW w:w="11" w:type="dxa"/>
          </w:tcPr>
          <w:p w14:paraId="344EBADE" w14:textId="77777777" w:rsidR="00072F33" w:rsidRDefault="00072F33">
            <w:pPr>
              <w:pStyle w:val="EmptyCellLayoutStyle"/>
              <w:spacing w:after="0" w:line="240" w:lineRule="auto"/>
            </w:pPr>
          </w:p>
        </w:tc>
        <w:tc>
          <w:tcPr>
            <w:tcW w:w="164" w:type="dxa"/>
          </w:tcPr>
          <w:p w14:paraId="4B63AD0A" w14:textId="77777777" w:rsidR="00072F33" w:rsidRDefault="00072F33">
            <w:pPr>
              <w:pStyle w:val="EmptyCellLayoutStyle"/>
              <w:spacing w:after="0" w:line="240" w:lineRule="auto"/>
            </w:pPr>
          </w:p>
        </w:tc>
      </w:tr>
      <w:tr w:rsidR="00987E98" w14:paraId="32B88A49" w14:textId="77777777" w:rsidTr="00987E98">
        <w:trPr>
          <w:trHeight w:val="515"/>
        </w:trPr>
        <w:tc>
          <w:tcPr>
            <w:tcW w:w="15" w:type="dxa"/>
          </w:tcPr>
          <w:p w14:paraId="6E02610C" w14:textId="77777777" w:rsidR="00072F33" w:rsidRDefault="00072F33">
            <w:pPr>
              <w:pStyle w:val="EmptyCellLayoutStyle"/>
              <w:spacing w:after="0" w:line="240" w:lineRule="auto"/>
            </w:pPr>
          </w:p>
        </w:tc>
        <w:tc>
          <w:tcPr>
            <w:tcW w:w="6" w:type="dxa"/>
          </w:tcPr>
          <w:p w14:paraId="6C51ECB6" w14:textId="77777777" w:rsidR="00072F33" w:rsidRDefault="00072F33">
            <w:pPr>
              <w:pStyle w:val="EmptyCellLayoutStyle"/>
              <w:spacing w:after="0" w:line="240" w:lineRule="auto"/>
            </w:pPr>
          </w:p>
        </w:tc>
        <w:tc>
          <w:tcPr>
            <w:tcW w:w="18" w:type="dxa"/>
            <w:gridSpan w:val="4"/>
          </w:tcPr>
          <w:tbl>
            <w:tblPr>
              <w:tblW w:w="0" w:type="auto"/>
              <w:tblLayout w:type="fixed"/>
              <w:tblCellMar>
                <w:left w:w="0" w:type="dxa"/>
                <w:right w:w="0" w:type="dxa"/>
              </w:tblCellMar>
              <w:tblLook w:val="04A0" w:firstRow="1" w:lastRow="0" w:firstColumn="1" w:lastColumn="0" w:noHBand="0" w:noVBand="1"/>
            </w:tblPr>
            <w:tblGrid>
              <w:gridCol w:w="12746"/>
            </w:tblGrid>
            <w:tr w:rsidR="00072F33" w14:paraId="0DDDDEDA"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1DF2FCED" w14:textId="77777777" w:rsidR="00072F33" w:rsidRDefault="00950FC0">
                  <w:pPr>
                    <w:spacing w:after="0" w:line="240" w:lineRule="auto"/>
                  </w:pPr>
                  <w:r>
                    <w:rPr>
                      <w:rFonts w:ascii="Calibri" w:eastAsia="Calibri" w:hAnsi="Calibri"/>
                      <w:color w:val="000000"/>
                      <w:sz w:val="22"/>
                    </w:rPr>
                    <w:t>There are no additional required health effects violation notices.</w:t>
                  </w:r>
                </w:p>
              </w:tc>
            </w:tr>
          </w:tbl>
          <w:p w14:paraId="13BB0101" w14:textId="77777777" w:rsidR="00072F33" w:rsidRDefault="00072F33">
            <w:pPr>
              <w:spacing w:after="0" w:line="240" w:lineRule="auto"/>
            </w:pPr>
          </w:p>
        </w:tc>
        <w:tc>
          <w:tcPr>
            <w:tcW w:w="14" w:type="dxa"/>
          </w:tcPr>
          <w:p w14:paraId="419B1A0A" w14:textId="77777777" w:rsidR="00072F33" w:rsidRDefault="00072F33">
            <w:pPr>
              <w:pStyle w:val="EmptyCellLayoutStyle"/>
              <w:spacing w:after="0" w:line="240" w:lineRule="auto"/>
            </w:pPr>
          </w:p>
        </w:tc>
        <w:tc>
          <w:tcPr>
            <w:tcW w:w="11" w:type="dxa"/>
          </w:tcPr>
          <w:p w14:paraId="7642C9D2" w14:textId="77777777" w:rsidR="00072F33" w:rsidRDefault="00072F33">
            <w:pPr>
              <w:pStyle w:val="EmptyCellLayoutStyle"/>
              <w:spacing w:after="0" w:line="240" w:lineRule="auto"/>
            </w:pPr>
          </w:p>
        </w:tc>
        <w:tc>
          <w:tcPr>
            <w:tcW w:w="164" w:type="dxa"/>
          </w:tcPr>
          <w:p w14:paraId="7B457579" w14:textId="77777777" w:rsidR="00072F33" w:rsidRDefault="00072F33">
            <w:pPr>
              <w:pStyle w:val="EmptyCellLayoutStyle"/>
              <w:spacing w:after="0" w:line="240" w:lineRule="auto"/>
            </w:pPr>
          </w:p>
        </w:tc>
      </w:tr>
      <w:tr w:rsidR="00072F33" w14:paraId="7B0E9A16" w14:textId="77777777">
        <w:trPr>
          <w:trHeight w:val="1535"/>
        </w:trPr>
        <w:tc>
          <w:tcPr>
            <w:tcW w:w="15" w:type="dxa"/>
          </w:tcPr>
          <w:p w14:paraId="6C9DD893" w14:textId="77777777" w:rsidR="00072F33" w:rsidRDefault="00072F33">
            <w:pPr>
              <w:pStyle w:val="EmptyCellLayoutStyle"/>
              <w:spacing w:after="0" w:line="240" w:lineRule="auto"/>
            </w:pPr>
          </w:p>
        </w:tc>
        <w:tc>
          <w:tcPr>
            <w:tcW w:w="6" w:type="dxa"/>
          </w:tcPr>
          <w:p w14:paraId="7E8A793B" w14:textId="77777777" w:rsidR="00072F33" w:rsidRDefault="00072F33">
            <w:pPr>
              <w:pStyle w:val="EmptyCellLayoutStyle"/>
              <w:spacing w:after="0" w:line="240" w:lineRule="auto"/>
            </w:pPr>
          </w:p>
        </w:tc>
        <w:tc>
          <w:tcPr>
            <w:tcW w:w="18" w:type="dxa"/>
          </w:tcPr>
          <w:p w14:paraId="2159DA20" w14:textId="77777777" w:rsidR="00072F33" w:rsidRDefault="00072F33">
            <w:pPr>
              <w:pStyle w:val="EmptyCellLayoutStyle"/>
              <w:spacing w:after="0" w:line="240" w:lineRule="auto"/>
            </w:pPr>
          </w:p>
        </w:tc>
        <w:tc>
          <w:tcPr>
            <w:tcW w:w="2" w:type="dxa"/>
          </w:tcPr>
          <w:p w14:paraId="0F11C3B0" w14:textId="77777777" w:rsidR="00072F33" w:rsidRDefault="00072F33">
            <w:pPr>
              <w:pStyle w:val="EmptyCellLayoutStyle"/>
              <w:spacing w:after="0" w:line="240" w:lineRule="auto"/>
            </w:pPr>
          </w:p>
        </w:tc>
        <w:tc>
          <w:tcPr>
            <w:tcW w:w="12" w:type="dxa"/>
          </w:tcPr>
          <w:p w14:paraId="378CE40C" w14:textId="77777777" w:rsidR="00072F33" w:rsidRDefault="00072F33">
            <w:pPr>
              <w:pStyle w:val="EmptyCellLayoutStyle"/>
              <w:spacing w:after="0" w:line="240" w:lineRule="auto"/>
            </w:pPr>
          </w:p>
        </w:tc>
        <w:tc>
          <w:tcPr>
            <w:tcW w:w="12712" w:type="dxa"/>
          </w:tcPr>
          <w:p w14:paraId="3315612C" w14:textId="77777777" w:rsidR="00072F33" w:rsidRDefault="00072F33">
            <w:pPr>
              <w:pStyle w:val="EmptyCellLayoutStyle"/>
              <w:spacing w:after="0" w:line="240" w:lineRule="auto"/>
            </w:pPr>
          </w:p>
        </w:tc>
        <w:tc>
          <w:tcPr>
            <w:tcW w:w="14" w:type="dxa"/>
          </w:tcPr>
          <w:p w14:paraId="563DB365" w14:textId="77777777" w:rsidR="00072F33" w:rsidRDefault="00072F33">
            <w:pPr>
              <w:pStyle w:val="EmptyCellLayoutStyle"/>
              <w:spacing w:after="0" w:line="240" w:lineRule="auto"/>
            </w:pPr>
          </w:p>
        </w:tc>
        <w:tc>
          <w:tcPr>
            <w:tcW w:w="11" w:type="dxa"/>
          </w:tcPr>
          <w:p w14:paraId="1817FE70" w14:textId="77777777" w:rsidR="00072F33" w:rsidRDefault="00072F33">
            <w:pPr>
              <w:pStyle w:val="EmptyCellLayoutStyle"/>
              <w:spacing w:after="0" w:line="240" w:lineRule="auto"/>
            </w:pPr>
          </w:p>
        </w:tc>
        <w:tc>
          <w:tcPr>
            <w:tcW w:w="164" w:type="dxa"/>
          </w:tcPr>
          <w:p w14:paraId="6B88D2DF" w14:textId="77777777" w:rsidR="00072F33" w:rsidRDefault="00072F33">
            <w:pPr>
              <w:pStyle w:val="EmptyCellLayoutStyle"/>
              <w:spacing w:after="0" w:line="240" w:lineRule="auto"/>
            </w:pPr>
          </w:p>
        </w:tc>
      </w:tr>
    </w:tbl>
    <w:p w14:paraId="7A3A3F8A" w14:textId="77777777" w:rsidR="00072F33" w:rsidRDefault="00072F33">
      <w:pPr>
        <w:spacing w:after="0" w:line="240" w:lineRule="auto"/>
      </w:pPr>
    </w:p>
    <w:sectPr w:rsidR="00072F33">
      <w:headerReference w:type="default" r:id="rId10"/>
      <w:footerReference w:type="default" r:id="rId11"/>
      <w:headerReference w:type="first" r:id="rId12"/>
      <w:footerReference w:type="first" r:id="rId13"/>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24BEB" w14:textId="77777777" w:rsidR="005550F3" w:rsidRDefault="005550F3">
      <w:pPr>
        <w:spacing w:after="0" w:line="240" w:lineRule="auto"/>
      </w:pPr>
      <w:r>
        <w:separator/>
      </w:r>
    </w:p>
  </w:endnote>
  <w:endnote w:type="continuationSeparator" w:id="0">
    <w:p w14:paraId="2CC12D31" w14:textId="77777777" w:rsidR="005550F3" w:rsidRDefault="00555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96"/>
      <w:gridCol w:w="12753"/>
      <w:gridCol w:w="110"/>
    </w:tblGrid>
    <w:tr w:rsidR="00072F33" w14:paraId="1A8AC4B5" w14:textId="77777777">
      <w:tc>
        <w:tcPr>
          <w:tcW w:w="96" w:type="dxa"/>
        </w:tcPr>
        <w:p w14:paraId="2BA7A390" w14:textId="77777777" w:rsidR="00072F33" w:rsidRDefault="00072F33">
          <w:pPr>
            <w:pStyle w:val="EmptyCellLayoutStyle"/>
            <w:spacing w:after="0" w:line="240" w:lineRule="auto"/>
          </w:pPr>
        </w:p>
      </w:tc>
      <w:tc>
        <w:tcPr>
          <w:tcW w:w="12753" w:type="dxa"/>
        </w:tcPr>
        <w:p w14:paraId="593A969D" w14:textId="77777777" w:rsidR="00072F33" w:rsidRDefault="00072F33">
          <w:pPr>
            <w:pStyle w:val="EmptyCellLayoutStyle"/>
            <w:spacing w:after="0" w:line="240" w:lineRule="auto"/>
          </w:pPr>
        </w:p>
      </w:tc>
      <w:tc>
        <w:tcPr>
          <w:tcW w:w="110" w:type="dxa"/>
        </w:tcPr>
        <w:p w14:paraId="37B0F3EE" w14:textId="77777777" w:rsidR="00072F33" w:rsidRDefault="00072F33">
          <w:pPr>
            <w:pStyle w:val="EmptyCellLayoutStyle"/>
            <w:spacing w:after="0" w:line="240" w:lineRule="auto"/>
          </w:pPr>
        </w:p>
      </w:tc>
    </w:tr>
    <w:tr w:rsidR="00072F33" w14:paraId="346E652D" w14:textId="77777777">
      <w:tc>
        <w:tcPr>
          <w:tcW w:w="96" w:type="dxa"/>
        </w:tcPr>
        <w:p w14:paraId="58A92606" w14:textId="77777777" w:rsidR="00072F33" w:rsidRDefault="00072F33">
          <w:pPr>
            <w:pStyle w:val="EmptyCellLayoutStyle"/>
            <w:spacing w:after="0" w:line="240" w:lineRule="auto"/>
          </w:pPr>
        </w:p>
      </w:tc>
      <w:tc>
        <w:tcPr>
          <w:tcW w:w="12753" w:type="dxa"/>
        </w:tcPr>
        <w:tbl>
          <w:tblPr>
            <w:tblW w:w="0" w:type="auto"/>
            <w:tblLayout w:type="fixed"/>
            <w:tblCellMar>
              <w:left w:w="0" w:type="dxa"/>
              <w:right w:w="0" w:type="dxa"/>
            </w:tblCellMar>
            <w:tblLook w:val="04A0" w:firstRow="1" w:lastRow="0" w:firstColumn="1" w:lastColumn="0" w:noHBand="0" w:noVBand="1"/>
          </w:tblPr>
          <w:tblGrid>
            <w:gridCol w:w="12753"/>
          </w:tblGrid>
          <w:tr w:rsidR="00072F33" w14:paraId="53F2CA42" w14:textId="77777777">
            <w:trPr>
              <w:trHeight w:val="498"/>
            </w:trPr>
            <w:tc>
              <w:tcPr>
                <w:tcW w:w="12753" w:type="dxa"/>
                <w:tcBorders>
                  <w:top w:val="nil"/>
                  <w:left w:val="nil"/>
                  <w:bottom w:val="nil"/>
                  <w:right w:val="nil"/>
                </w:tcBorders>
                <w:tcMar>
                  <w:top w:w="39" w:type="dxa"/>
                  <w:left w:w="39" w:type="dxa"/>
                  <w:bottom w:w="39" w:type="dxa"/>
                  <w:right w:w="39" w:type="dxa"/>
                </w:tcMar>
              </w:tcPr>
              <w:p w14:paraId="6C249EF3" w14:textId="77777777" w:rsidR="00072F33" w:rsidRDefault="00950FC0">
                <w:pPr>
                  <w:spacing w:after="0" w:line="240" w:lineRule="auto"/>
                  <w:jc w:val="center"/>
                </w:pPr>
                <w:r>
                  <w:rPr>
                    <w:rFonts w:ascii="Calibri" w:eastAsia="Calibri" w:hAnsi="Calibri"/>
                    <w:b/>
                    <w:color w:val="000000"/>
                    <w:sz w:val="22"/>
                  </w:rPr>
                  <w:t xml:space="preserve">2025 Consumer Confidence Report - PARKER WSC Public Water Supply ID: TX1260021   </w:t>
                </w:r>
              </w:p>
            </w:tc>
          </w:tr>
        </w:tbl>
        <w:p w14:paraId="24463B17" w14:textId="77777777" w:rsidR="00072F33" w:rsidRDefault="00072F33">
          <w:pPr>
            <w:spacing w:after="0" w:line="240" w:lineRule="auto"/>
          </w:pPr>
        </w:p>
      </w:tc>
      <w:tc>
        <w:tcPr>
          <w:tcW w:w="110" w:type="dxa"/>
        </w:tcPr>
        <w:p w14:paraId="3555B786" w14:textId="77777777" w:rsidR="00072F33" w:rsidRDefault="00072F33">
          <w:pPr>
            <w:pStyle w:val="EmptyCellLayoutStyle"/>
            <w:spacing w:after="0" w:line="240" w:lineRule="auto"/>
          </w:pPr>
        </w:p>
      </w:tc>
    </w:tr>
    <w:tr w:rsidR="00072F33" w14:paraId="459C2BE1" w14:textId="77777777">
      <w:tc>
        <w:tcPr>
          <w:tcW w:w="96" w:type="dxa"/>
        </w:tcPr>
        <w:p w14:paraId="0A2C2C7E" w14:textId="77777777" w:rsidR="00072F33" w:rsidRDefault="00072F33">
          <w:pPr>
            <w:pStyle w:val="EmptyCellLayoutStyle"/>
            <w:spacing w:after="0" w:line="240" w:lineRule="auto"/>
          </w:pPr>
        </w:p>
      </w:tc>
      <w:tc>
        <w:tcPr>
          <w:tcW w:w="12753" w:type="dxa"/>
        </w:tcPr>
        <w:p w14:paraId="5BB399A4" w14:textId="77777777" w:rsidR="00072F33" w:rsidRDefault="00072F33">
          <w:pPr>
            <w:pStyle w:val="EmptyCellLayoutStyle"/>
            <w:spacing w:after="0" w:line="240" w:lineRule="auto"/>
          </w:pPr>
        </w:p>
      </w:tc>
      <w:tc>
        <w:tcPr>
          <w:tcW w:w="110" w:type="dxa"/>
        </w:tcPr>
        <w:p w14:paraId="141A0771" w14:textId="77777777" w:rsidR="00072F33" w:rsidRDefault="00072F33">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448F2" w14:textId="77777777" w:rsidR="00072F33" w:rsidRDefault="00072F33">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62135" w14:textId="77777777" w:rsidR="005550F3" w:rsidRDefault="005550F3">
      <w:pPr>
        <w:spacing w:after="0" w:line="240" w:lineRule="auto"/>
      </w:pPr>
      <w:r>
        <w:separator/>
      </w:r>
    </w:p>
  </w:footnote>
  <w:footnote w:type="continuationSeparator" w:id="0">
    <w:p w14:paraId="1AF954B9" w14:textId="77777777" w:rsidR="005550F3" w:rsidRDefault="00555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20"/>
      <w:gridCol w:w="12790"/>
      <w:gridCol w:w="149"/>
    </w:tblGrid>
    <w:tr w:rsidR="00072F33" w14:paraId="1A9CF895" w14:textId="77777777">
      <w:tc>
        <w:tcPr>
          <w:tcW w:w="19" w:type="dxa"/>
        </w:tcPr>
        <w:p w14:paraId="397B7AA3" w14:textId="77777777" w:rsidR="00072F33" w:rsidRDefault="00072F33">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1173"/>
            <w:gridCol w:w="1604"/>
            <w:gridCol w:w="20"/>
          </w:tblGrid>
          <w:tr w:rsidR="00072F33" w14:paraId="6FC8CFB1" w14:textId="77777777">
            <w:trPr>
              <w:trHeight w:val="204"/>
            </w:trPr>
            <w:tc>
              <w:tcPr>
                <w:tcW w:w="11173" w:type="dxa"/>
              </w:tcPr>
              <w:p w14:paraId="511C83EC" w14:textId="77777777" w:rsidR="00072F33" w:rsidRDefault="00072F33">
                <w:pPr>
                  <w:pStyle w:val="EmptyCellLayoutStyle"/>
                  <w:spacing w:after="0" w:line="240" w:lineRule="auto"/>
                </w:pPr>
              </w:p>
            </w:tc>
            <w:tc>
              <w:tcPr>
                <w:tcW w:w="1604" w:type="dxa"/>
              </w:tcPr>
              <w:p w14:paraId="4DFDE43A" w14:textId="77777777" w:rsidR="00072F33" w:rsidRDefault="00072F33">
                <w:pPr>
                  <w:pStyle w:val="EmptyCellLayoutStyle"/>
                  <w:spacing w:after="0" w:line="240" w:lineRule="auto"/>
                </w:pPr>
              </w:p>
            </w:tc>
            <w:tc>
              <w:tcPr>
                <w:tcW w:w="11" w:type="dxa"/>
              </w:tcPr>
              <w:p w14:paraId="202969B4" w14:textId="77777777" w:rsidR="00072F33" w:rsidRDefault="00072F33">
                <w:pPr>
                  <w:pStyle w:val="EmptyCellLayoutStyle"/>
                  <w:spacing w:after="0" w:line="240" w:lineRule="auto"/>
                </w:pPr>
              </w:p>
            </w:tc>
          </w:tr>
          <w:tr w:rsidR="00072F33" w14:paraId="4693D9B0" w14:textId="77777777">
            <w:tc>
              <w:tcPr>
                <w:tcW w:w="11173" w:type="dxa"/>
              </w:tcPr>
              <w:p w14:paraId="05D4A713" w14:textId="77777777" w:rsidR="00072F33" w:rsidRDefault="00072F33">
                <w:pPr>
                  <w:pStyle w:val="EmptyCellLayoutStyle"/>
                  <w:spacing w:after="0" w:line="240" w:lineRule="auto"/>
                </w:pPr>
              </w:p>
            </w:tc>
            <w:tc>
              <w:tcPr>
                <w:tcW w:w="1604" w:type="dxa"/>
              </w:tcPr>
              <w:tbl>
                <w:tblPr>
                  <w:tblW w:w="0" w:type="auto"/>
                  <w:tblLayout w:type="fixed"/>
                  <w:tblCellMar>
                    <w:left w:w="0" w:type="dxa"/>
                    <w:right w:w="0" w:type="dxa"/>
                  </w:tblCellMar>
                  <w:tblLook w:val="04A0" w:firstRow="1" w:lastRow="0" w:firstColumn="1" w:lastColumn="0" w:noHBand="0" w:noVBand="1"/>
                </w:tblPr>
                <w:tblGrid>
                  <w:gridCol w:w="1604"/>
                </w:tblGrid>
                <w:tr w:rsidR="00072F33" w14:paraId="6B668EED" w14:textId="77777777">
                  <w:trPr>
                    <w:trHeight w:val="282"/>
                  </w:trPr>
                  <w:tc>
                    <w:tcPr>
                      <w:tcW w:w="1604" w:type="dxa"/>
                      <w:tcBorders>
                        <w:top w:val="nil"/>
                        <w:left w:val="nil"/>
                        <w:bottom w:val="nil"/>
                        <w:right w:val="nil"/>
                      </w:tcBorders>
                      <w:tcMar>
                        <w:top w:w="39" w:type="dxa"/>
                        <w:left w:w="39" w:type="dxa"/>
                        <w:bottom w:w="39" w:type="dxa"/>
                        <w:right w:w="39" w:type="dxa"/>
                      </w:tcMar>
                    </w:tcPr>
                    <w:p w14:paraId="4A1A3B6D" w14:textId="77777777" w:rsidR="00072F33" w:rsidRDefault="00950FC0">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5885FB21" w14:textId="77777777" w:rsidR="00072F33" w:rsidRDefault="00072F33">
                <w:pPr>
                  <w:spacing w:after="0" w:line="240" w:lineRule="auto"/>
                </w:pPr>
              </w:p>
            </w:tc>
            <w:tc>
              <w:tcPr>
                <w:tcW w:w="11" w:type="dxa"/>
              </w:tcPr>
              <w:p w14:paraId="27000385" w14:textId="77777777" w:rsidR="00072F33" w:rsidRDefault="00072F33">
                <w:pPr>
                  <w:pStyle w:val="EmptyCellLayoutStyle"/>
                  <w:spacing w:after="0" w:line="240" w:lineRule="auto"/>
                </w:pPr>
              </w:p>
            </w:tc>
          </w:tr>
        </w:tbl>
        <w:p w14:paraId="3112FCA5" w14:textId="77777777" w:rsidR="00072F33" w:rsidRDefault="00072F33">
          <w:pPr>
            <w:spacing w:after="0" w:line="240" w:lineRule="auto"/>
          </w:pPr>
        </w:p>
      </w:tc>
      <w:tc>
        <w:tcPr>
          <w:tcW w:w="149" w:type="dxa"/>
        </w:tcPr>
        <w:p w14:paraId="40731943" w14:textId="77777777" w:rsidR="00072F33" w:rsidRDefault="00072F33">
          <w:pPr>
            <w:pStyle w:val="EmptyCellLayoutStyle"/>
            <w:spacing w:after="0" w:line="240" w:lineRule="auto"/>
          </w:pPr>
        </w:p>
      </w:tc>
    </w:tr>
    <w:tr w:rsidR="00072F33" w14:paraId="5A76844D" w14:textId="77777777">
      <w:tc>
        <w:tcPr>
          <w:tcW w:w="19" w:type="dxa"/>
        </w:tcPr>
        <w:p w14:paraId="12F92C6C" w14:textId="77777777" w:rsidR="00072F33" w:rsidRDefault="00072F33">
          <w:pPr>
            <w:pStyle w:val="EmptyCellLayoutStyle"/>
            <w:spacing w:after="0" w:line="240" w:lineRule="auto"/>
          </w:pPr>
        </w:p>
      </w:tc>
      <w:tc>
        <w:tcPr>
          <w:tcW w:w="12790" w:type="dxa"/>
        </w:tcPr>
        <w:p w14:paraId="7C29D8DD" w14:textId="77777777" w:rsidR="00072F33" w:rsidRDefault="00072F33">
          <w:pPr>
            <w:pStyle w:val="EmptyCellLayoutStyle"/>
            <w:spacing w:after="0" w:line="240" w:lineRule="auto"/>
          </w:pPr>
        </w:p>
      </w:tc>
      <w:tc>
        <w:tcPr>
          <w:tcW w:w="149" w:type="dxa"/>
        </w:tcPr>
        <w:p w14:paraId="6C7187E0" w14:textId="77777777" w:rsidR="00072F33" w:rsidRDefault="00072F33">
          <w:pPr>
            <w:pStyle w:val="EmptyCellLayoutStyle"/>
            <w:spacing w:after="0" w:line="240" w:lineRule="auto"/>
          </w:pPr>
        </w:p>
      </w:tc>
    </w:tr>
    <w:tr w:rsidR="00072F33" w14:paraId="10656C2D" w14:textId="77777777">
      <w:tc>
        <w:tcPr>
          <w:tcW w:w="19" w:type="dxa"/>
        </w:tcPr>
        <w:p w14:paraId="0FBE556B" w14:textId="77777777" w:rsidR="00072F33" w:rsidRDefault="00072F33">
          <w:pPr>
            <w:pStyle w:val="EmptyCellLayoutStyle"/>
            <w:spacing w:after="0" w:line="240" w:lineRule="auto"/>
          </w:pPr>
        </w:p>
      </w:tc>
      <w:tc>
        <w:tcPr>
          <w:tcW w:w="12790" w:type="dxa"/>
          <w:tcBorders>
            <w:top w:val="single" w:sz="11" w:space="0" w:color="808080"/>
          </w:tcBorders>
        </w:tcPr>
        <w:p w14:paraId="13DF9C60" w14:textId="77777777" w:rsidR="00072F33" w:rsidRDefault="00072F33">
          <w:pPr>
            <w:pStyle w:val="EmptyCellLayoutStyle"/>
            <w:spacing w:after="0" w:line="240" w:lineRule="auto"/>
          </w:pPr>
        </w:p>
      </w:tc>
      <w:tc>
        <w:tcPr>
          <w:tcW w:w="149" w:type="dxa"/>
        </w:tcPr>
        <w:p w14:paraId="047ED2B0" w14:textId="77777777" w:rsidR="00072F33" w:rsidRDefault="00072F33">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CDD46" w14:textId="77777777" w:rsidR="00072F33" w:rsidRDefault="00072F33">
    <w:pPr>
      <w:spacing w:after="0" w:line="0" w:lineRule="auto"/>
      <w:rPr>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15:restartNumberingAfterBreak="0">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 w15:restartNumberingAfterBreak="0">
    <w:nsid w:val="00000025"/>
    <w:multiLevelType w:val="multilevel"/>
    <w:tmpl w:val="000000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 w15:restartNumberingAfterBreak="0">
    <w:nsid w:val="00000026"/>
    <w:multiLevelType w:val="multilevel"/>
    <w:tmpl w:val="0000002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 w15:restartNumberingAfterBreak="0">
    <w:nsid w:val="00000027"/>
    <w:multiLevelType w:val="multilevel"/>
    <w:tmpl w:val="0000002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 w15:restartNumberingAfterBreak="0">
    <w:nsid w:val="00000028"/>
    <w:multiLevelType w:val="multilevel"/>
    <w:tmpl w:val="0000002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 w15:restartNumberingAfterBreak="0">
    <w:nsid w:val="00000029"/>
    <w:multiLevelType w:val="multilevel"/>
    <w:tmpl w:val="0000002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 w15:restartNumberingAfterBreak="0">
    <w:nsid w:val="0000002A"/>
    <w:multiLevelType w:val="multilevel"/>
    <w:tmpl w:val="0000002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 w15:restartNumberingAfterBreak="0">
    <w:nsid w:val="0000002B"/>
    <w:multiLevelType w:val="multilevel"/>
    <w:tmpl w:val="0000002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3" w15:restartNumberingAfterBreak="0">
    <w:nsid w:val="0000002C"/>
    <w:multiLevelType w:val="multilevel"/>
    <w:tmpl w:val="0000002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4" w15:restartNumberingAfterBreak="0">
    <w:nsid w:val="0000002D"/>
    <w:multiLevelType w:val="multilevel"/>
    <w:tmpl w:val="0000002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5" w15:restartNumberingAfterBreak="0">
    <w:nsid w:val="0000002E"/>
    <w:multiLevelType w:val="multilevel"/>
    <w:tmpl w:val="0000002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6" w15:restartNumberingAfterBreak="0">
    <w:nsid w:val="0000002F"/>
    <w:multiLevelType w:val="multilevel"/>
    <w:tmpl w:val="0000002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7" w15:restartNumberingAfterBreak="0">
    <w:nsid w:val="00000030"/>
    <w:multiLevelType w:val="multilevel"/>
    <w:tmpl w:val="0000003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8" w15:restartNumberingAfterBreak="0">
    <w:nsid w:val="00000031"/>
    <w:multiLevelType w:val="multilevel"/>
    <w:tmpl w:val="0000003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9" w15:restartNumberingAfterBreak="0">
    <w:nsid w:val="00000032"/>
    <w:multiLevelType w:val="multilevel"/>
    <w:tmpl w:val="0000003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0" w15:restartNumberingAfterBreak="0">
    <w:nsid w:val="00000033"/>
    <w:multiLevelType w:val="multilevel"/>
    <w:tmpl w:val="0000003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1" w15:restartNumberingAfterBreak="0">
    <w:nsid w:val="00000034"/>
    <w:multiLevelType w:val="multilevel"/>
    <w:tmpl w:val="0000003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2" w15:restartNumberingAfterBreak="0">
    <w:nsid w:val="00000035"/>
    <w:multiLevelType w:val="multilevel"/>
    <w:tmpl w:val="0000003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3" w15:restartNumberingAfterBreak="0">
    <w:nsid w:val="00000036"/>
    <w:multiLevelType w:val="multilevel"/>
    <w:tmpl w:val="0000003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4" w15:restartNumberingAfterBreak="0">
    <w:nsid w:val="00000037"/>
    <w:multiLevelType w:val="multilevel"/>
    <w:tmpl w:val="0000003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5" w15:restartNumberingAfterBreak="0">
    <w:nsid w:val="00000038"/>
    <w:multiLevelType w:val="multilevel"/>
    <w:tmpl w:val="0000003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6" w15:restartNumberingAfterBreak="0">
    <w:nsid w:val="00000039"/>
    <w:multiLevelType w:val="multilevel"/>
    <w:tmpl w:val="0000003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7" w15:restartNumberingAfterBreak="0">
    <w:nsid w:val="0000003A"/>
    <w:multiLevelType w:val="multilevel"/>
    <w:tmpl w:val="0000003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8" w15:restartNumberingAfterBreak="0">
    <w:nsid w:val="0000003B"/>
    <w:multiLevelType w:val="multilevel"/>
    <w:tmpl w:val="0000003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9" w15:restartNumberingAfterBreak="0">
    <w:nsid w:val="0000003C"/>
    <w:multiLevelType w:val="multilevel"/>
    <w:tmpl w:val="0000003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0" w15:restartNumberingAfterBreak="0">
    <w:nsid w:val="0000003D"/>
    <w:multiLevelType w:val="multilevel"/>
    <w:tmpl w:val="0000003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1" w15:restartNumberingAfterBreak="0">
    <w:nsid w:val="0000003E"/>
    <w:multiLevelType w:val="multilevel"/>
    <w:tmpl w:val="0000003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2" w15:restartNumberingAfterBreak="0">
    <w:nsid w:val="0000003F"/>
    <w:multiLevelType w:val="multilevel"/>
    <w:tmpl w:val="0000003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3" w15:restartNumberingAfterBreak="0">
    <w:nsid w:val="00000040"/>
    <w:multiLevelType w:val="multilevel"/>
    <w:tmpl w:val="0000004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4" w15:restartNumberingAfterBreak="0">
    <w:nsid w:val="00000041"/>
    <w:multiLevelType w:val="multilevel"/>
    <w:tmpl w:val="0000004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5" w15:restartNumberingAfterBreak="0">
    <w:nsid w:val="00000042"/>
    <w:multiLevelType w:val="multilevel"/>
    <w:tmpl w:val="0000004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6" w15:restartNumberingAfterBreak="0">
    <w:nsid w:val="00000043"/>
    <w:multiLevelType w:val="multilevel"/>
    <w:tmpl w:val="0000004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7" w15:restartNumberingAfterBreak="0">
    <w:nsid w:val="00000044"/>
    <w:multiLevelType w:val="multilevel"/>
    <w:tmpl w:val="0000004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8" w15:restartNumberingAfterBreak="0">
    <w:nsid w:val="00000045"/>
    <w:multiLevelType w:val="multilevel"/>
    <w:tmpl w:val="0000004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9" w15:restartNumberingAfterBreak="0">
    <w:nsid w:val="00000046"/>
    <w:multiLevelType w:val="multilevel"/>
    <w:tmpl w:val="0000004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0" w15:restartNumberingAfterBreak="0">
    <w:nsid w:val="00000047"/>
    <w:multiLevelType w:val="multilevel"/>
    <w:tmpl w:val="0000004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1" w15:restartNumberingAfterBreak="0">
    <w:nsid w:val="00000048"/>
    <w:multiLevelType w:val="multilevel"/>
    <w:tmpl w:val="0000004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2" w15:restartNumberingAfterBreak="0">
    <w:nsid w:val="00000049"/>
    <w:multiLevelType w:val="multilevel"/>
    <w:tmpl w:val="0000004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3" w15:restartNumberingAfterBreak="0">
    <w:nsid w:val="0000004A"/>
    <w:multiLevelType w:val="multilevel"/>
    <w:tmpl w:val="0000004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4" w15:restartNumberingAfterBreak="0">
    <w:nsid w:val="0000004B"/>
    <w:multiLevelType w:val="multilevel"/>
    <w:tmpl w:val="0000004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5" w15:restartNumberingAfterBreak="0">
    <w:nsid w:val="0000004C"/>
    <w:multiLevelType w:val="multilevel"/>
    <w:tmpl w:val="0000004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6" w15:restartNumberingAfterBreak="0">
    <w:nsid w:val="0000004D"/>
    <w:multiLevelType w:val="multilevel"/>
    <w:tmpl w:val="0000004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7" w15:restartNumberingAfterBreak="0">
    <w:nsid w:val="0000004E"/>
    <w:multiLevelType w:val="multilevel"/>
    <w:tmpl w:val="0000004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8" w15:restartNumberingAfterBreak="0">
    <w:nsid w:val="0000004F"/>
    <w:multiLevelType w:val="multilevel"/>
    <w:tmpl w:val="0000004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9" w15:restartNumberingAfterBreak="0">
    <w:nsid w:val="00000050"/>
    <w:multiLevelType w:val="multilevel"/>
    <w:tmpl w:val="0000005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0" w15:restartNumberingAfterBreak="0">
    <w:nsid w:val="00000051"/>
    <w:multiLevelType w:val="multilevel"/>
    <w:tmpl w:val="0000005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1" w15:restartNumberingAfterBreak="0">
    <w:nsid w:val="00000052"/>
    <w:multiLevelType w:val="multilevel"/>
    <w:tmpl w:val="0000005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2" w15:restartNumberingAfterBreak="0">
    <w:nsid w:val="00000053"/>
    <w:multiLevelType w:val="multilevel"/>
    <w:tmpl w:val="0000005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3" w15:restartNumberingAfterBreak="0">
    <w:nsid w:val="00000054"/>
    <w:multiLevelType w:val="multilevel"/>
    <w:tmpl w:val="0000005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4" w15:restartNumberingAfterBreak="0">
    <w:nsid w:val="00000055"/>
    <w:multiLevelType w:val="multilevel"/>
    <w:tmpl w:val="0000005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5" w15:restartNumberingAfterBreak="0">
    <w:nsid w:val="00000056"/>
    <w:multiLevelType w:val="multilevel"/>
    <w:tmpl w:val="0000005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6" w15:restartNumberingAfterBreak="0">
    <w:nsid w:val="00000057"/>
    <w:multiLevelType w:val="multilevel"/>
    <w:tmpl w:val="0000005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7" w15:restartNumberingAfterBreak="0">
    <w:nsid w:val="00000058"/>
    <w:multiLevelType w:val="multilevel"/>
    <w:tmpl w:val="0000005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8" w15:restartNumberingAfterBreak="0">
    <w:nsid w:val="00000059"/>
    <w:multiLevelType w:val="multilevel"/>
    <w:tmpl w:val="0000005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9" w15:restartNumberingAfterBreak="0">
    <w:nsid w:val="0000005A"/>
    <w:multiLevelType w:val="multilevel"/>
    <w:tmpl w:val="0000005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0" w15:restartNumberingAfterBreak="0">
    <w:nsid w:val="0000005B"/>
    <w:multiLevelType w:val="multilevel"/>
    <w:tmpl w:val="0000005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1" w15:restartNumberingAfterBreak="0">
    <w:nsid w:val="0000005C"/>
    <w:multiLevelType w:val="multilevel"/>
    <w:tmpl w:val="0000005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2" w15:restartNumberingAfterBreak="0">
    <w:nsid w:val="0000005D"/>
    <w:multiLevelType w:val="multilevel"/>
    <w:tmpl w:val="0000005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501500833">
    <w:abstractNumId w:val="0"/>
  </w:num>
  <w:num w:numId="2" w16cid:durableId="1604922271">
    <w:abstractNumId w:val="1"/>
  </w:num>
  <w:num w:numId="3" w16cid:durableId="1554347107">
    <w:abstractNumId w:val="2"/>
  </w:num>
  <w:num w:numId="4" w16cid:durableId="780144953">
    <w:abstractNumId w:val="3"/>
  </w:num>
  <w:num w:numId="5" w16cid:durableId="1126853175">
    <w:abstractNumId w:val="4"/>
  </w:num>
  <w:num w:numId="6" w16cid:durableId="668404251">
    <w:abstractNumId w:val="5"/>
  </w:num>
  <w:num w:numId="7" w16cid:durableId="1525630863">
    <w:abstractNumId w:val="6"/>
  </w:num>
  <w:num w:numId="8" w16cid:durableId="933587908">
    <w:abstractNumId w:val="7"/>
  </w:num>
  <w:num w:numId="9" w16cid:durableId="1560700478">
    <w:abstractNumId w:val="8"/>
  </w:num>
  <w:num w:numId="10" w16cid:durableId="1937206624">
    <w:abstractNumId w:val="9"/>
  </w:num>
  <w:num w:numId="11" w16cid:durableId="2129155676">
    <w:abstractNumId w:val="10"/>
  </w:num>
  <w:num w:numId="12" w16cid:durableId="209612246">
    <w:abstractNumId w:val="11"/>
  </w:num>
  <w:num w:numId="13" w16cid:durableId="157692282">
    <w:abstractNumId w:val="12"/>
  </w:num>
  <w:num w:numId="14" w16cid:durableId="1867016204">
    <w:abstractNumId w:val="13"/>
  </w:num>
  <w:num w:numId="15" w16cid:durableId="1686515568">
    <w:abstractNumId w:val="14"/>
  </w:num>
  <w:num w:numId="16" w16cid:durableId="1011493292">
    <w:abstractNumId w:val="15"/>
  </w:num>
  <w:num w:numId="17" w16cid:durableId="253591274">
    <w:abstractNumId w:val="16"/>
  </w:num>
  <w:num w:numId="18" w16cid:durableId="352999182">
    <w:abstractNumId w:val="17"/>
  </w:num>
  <w:num w:numId="19" w16cid:durableId="1167787855">
    <w:abstractNumId w:val="18"/>
  </w:num>
  <w:num w:numId="20" w16cid:durableId="1424185008">
    <w:abstractNumId w:val="19"/>
  </w:num>
  <w:num w:numId="21" w16cid:durableId="2111703136">
    <w:abstractNumId w:val="20"/>
  </w:num>
  <w:num w:numId="22" w16cid:durableId="1743287522">
    <w:abstractNumId w:val="21"/>
  </w:num>
  <w:num w:numId="23" w16cid:durableId="726682200">
    <w:abstractNumId w:val="22"/>
  </w:num>
  <w:num w:numId="24" w16cid:durableId="687175645">
    <w:abstractNumId w:val="23"/>
  </w:num>
  <w:num w:numId="25" w16cid:durableId="1614552134">
    <w:abstractNumId w:val="24"/>
  </w:num>
  <w:num w:numId="26" w16cid:durableId="1091509489">
    <w:abstractNumId w:val="25"/>
  </w:num>
  <w:num w:numId="27" w16cid:durableId="866140669">
    <w:abstractNumId w:val="26"/>
  </w:num>
  <w:num w:numId="28" w16cid:durableId="421488617">
    <w:abstractNumId w:val="27"/>
  </w:num>
  <w:num w:numId="29" w16cid:durableId="1282566545">
    <w:abstractNumId w:val="28"/>
  </w:num>
  <w:num w:numId="30" w16cid:durableId="1510362911">
    <w:abstractNumId w:val="29"/>
  </w:num>
  <w:num w:numId="31" w16cid:durableId="1023215802">
    <w:abstractNumId w:val="30"/>
  </w:num>
  <w:num w:numId="32" w16cid:durableId="479003380">
    <w:abstractNumId w:val="31"/>
  </w:num>
  <w:num w:numId="33" w16cid:durableId="1720669455">
    <w:abstractNumId w:val="32"/>
  </w:num>
  <w:num w:numId="34" w16cid:durableId="217477394">
    <w:abstractNumId w:val="33"/>
  </w:num>
  <w:num w:numId="35" w16cid:durableId="1987319964">
    <w:abstractNumId w:val="34"/>
  </w:num>
  <w:num w:numId="36" w16cid:durableId="1302079008">
    <w:abstractNumId w:val="35"/>
  </w:num>
  <w:num w:numId="37" w16cid:durableId="713772669">
    <w:abstractNumId w:val="36"/>
  </w:num>
  <w:num w:numId="38" w16cid:durableId="1242909687">
    <w:abstractNumId w:val="37"/>
  </w:num>
  <w:num w:numId="39" w16cid:durableId="1678000744">
    <w:abstractNumId w:val="38"/>
  </w:num>
  <w:num w:numId="40" w16cid:durableId="1719742176">
    <w:abstractNumId w:val="39"/>
  </w:num>
  <w:num w:numId="41" w16cid:durableId="1220245668">
    <w:abstractNumId w:val="40"/>
  </w:num>
  <w:num w:numId="42" w16cid:durableId="736513560">
    <w:abstractNumId w:val="41"/>
  </w:num>
  <w:num w:numId="43" w16cid:durableId="188495133">
    <w:abstractNumId w:val="42"/>
  </w:num>
  <w:num w:numId="44" w16cid:durableId="994799834">
    <w:abstractNumId w:val="43"/>
  </w:num>
  <w:num w:numId="45" w16cid:durableId="1726028742">
    <w:abstractNumId w:val="44"/>
  </w:num>
  <w:num w:numId="46" w16cid:durableId="1595939089">
    <w:abstractNumId w:val="45"/>
  </w:num>
  <w:num w:numId="47" w16cid:durableId="539057037">
    <w:abstractNumId w:val="46"/>
  </w:num>
  <w:num w:numId="48" w16cid:durableId="226763565">
    <w:abstractNumId w:val="47"/>
  </w:num>
  <w:num w:numId="49" w16cid:durableId="377508035">
    <w:abstractNumId w:val="48"/>
  </w:num>
  <w:num w:numId="50" w16cid:durableId="5207078">
    <w:abstractNumId w:val="49"/>
  </w:num>
  <w:num w:numId="51" w16cid:durableId="1954359422">
    <w:abstractNumId w:val="50"/>
  </w:num>
  <w:num w:numId="52" w16cid:durableId="100031200">
    <w:abstractNumId w:val="51"/>
  </w:num>
  <w:num w:numId="53" w16cid:durableId="1124346315">
    <w:abstractNumId w:val="52"/>
  </w:num>
  <w:num w:numId="54" w16cid:durableId="834882876">
    <w:abstractNumId w:val="53"/>
  </w:num>
  <w:num w:numId="55" w16cid:durableId="1453209430">
    <w:abstractNumId w:val="54"/>
  </w:num>
  <w:num w:numId="56" w16cid:durableId="844051383">
    <w:abstractNumId w:val="55"/>
  </w:num>
  <w:num w:numId="57" w16cid:durableId="1773092277">
    <w:abstractNumId w:val="56"/>
  </w:num>
  <w:num w:numId="58" w16cid:durableId="699940245">
    <w:abstractNumId w:val="57"/>
  </w:num>
  <w:num w:numId="59" w16cid:durableId="1540243580">
    <w:abstractNumId w:val="58"/>
  </w:num>
  <w:num w:numId="60" w16cid:durableId="279147728">
    <w:abstractNumId w:val="59"/>
  </w:num>
  <w:num w:numId="61" w16cid:durableId="771168179">
    <w:abstractNumId w:val="60"/>
  </w:num>
  <w:num w:numId="62" w16cid:durableId="1882398970">
    <w:abstractNumId w:val="61"/>
  </w:num>
  <w:num w:numId="63" w16cid:durableId="369493527">
    <w:abstractNumId w:val="62"/>
  </w:num>
  <w:num w:numId="64" w16cid:durableId="875775293">
    <w:abstractNumId w:val="63"/>
  </w:num>
  <w:num w:numId="65" w16cid:durableId="933826126">
    <w:abstractNumId w:val="64"/>
  </w:num>
  <w:num w:numId="66" w16cid:durableId="1251114035">
    <w:abstractNumId w:val="65"/>
  </w:num>
  <w:num w:numId="67" w16cid:durableId="78059870">
    <w:abstractNumId w:val="66"/>
  </w:num>
  <w:num w:numId="68" w16cid:durableId="1209340744">
    <w:abstractNumId w:val="67"/>
  </w:num>
  <w:num w:numId="69" w16cid:durableId="1530412883">
    <w:abstractNumId w:val="68"/>
  </w:num>
  <w:num w:numId="70" w16cid:durableId="112360806">
    <w:abstractNumId w:val="69"/>
  </w:num>
  <w:num w:numId="71" w16cid:durableId="511534454">
    <w:abstractNumId w:val="70"/>
  </w:num>
  <w:num w:numId="72" w16cid:durableId="66541594">
    <w:abstractNumId w:val="71"/>
  </w:num>
  <w:num w:numId="73" w16cid:durableId="466508305">
    <w:abstractNumId w:val="72"/>
  </w:num>
  <w:num w:numId="74" w16cid:durableId="456605310">
    <w:abstractNumId w:val="73"/>
  </w:num>
  <w:num w:numId="75" w16cid:durableId="816996714">
    <w:abstractNumId w:val="74"/>
  </w:num>
  <w:num w:numId="76" w16cid:durableId="1645891448">
    <w:abstractNumId w:val="75"/>
  </w:num>
  <w:num w:numId="77" w16cid:durableId="1394741234">
    <w:abstractNumId w:val="76"/>
  </w:num>
  <w:num w:numId="78" w16cid:durableId="885751659">
    <w:abstractNumId w:val="77"/>
  </w:num>
  <w:num w:numId="79" w16cid:durableId="343556328">
    <w:abstractNumId w:val="78"/>
  </w:num>
  <w:num w:numId="80" w16cid:durableId="1507209243">
    <w:abstractNumId w:val="79"/>
  </w:num>
  <w:num w:numId="81" w16cid:durableId="1838500659">
    <w:abstractNumId w:val="80"/>
  </w:num>
  <w:num w:numId="82" w16cid:durableId="562328432">
    <w:abstractNumId w:val="81"/>
  </w:num>
  <w:num w:numId="83" w16cid:durableId="1204250324">
    <w:abstractNumId w:val="82"/>
  </w:num>
  <w:num w:numId="84" w16cid:durableId="707337634">
    <w:abstractNumId w:val="83"/>
  </w:num>
  <w:num w:numId="85" w16cid:durableId="572817373">
    <w:abstractNumId w:val="84"/>
  </w:num>
  <w:num w:numId="86" w16cid:durableId="1268778262">
    <w:abstractNumId w:val="85"/>
  </w:num>
  <w:num w:numId="87" w16cid:durableId="1409500779">
    <w:abstractNumId w:val="86"/>
  </w:num>
  <w:num w:numId="88" w16cid:durableId="1063989785">
    <w:abstractNumId w:val="87"/>
  </w:num>
  <w:num w:numId="89" w16cid:durableId="1316031359">
    <w:abstractNumId w:val="88"/>
  </w:num>
  <w:num w:numId="90" w16cid:durableId="187531065">
    <w:abstractNumId w:val="89"/>
  </w:num>
  <w:num w:numId="91" w16cid:durableId="475537700">
    <w:abstractNumId w:val="90"/>
  </w:num>
  <w:num w:numId="92" w16cid:durableId="20865881">
    <w:abstractNumId w:val="91"/>
  </w:num>
  <w:num w:numId="93" w16cid:durableId="1202476629">
    <w:abstractNumId w:val="9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F33"/>
    <w:rsid w:val="00072F33"/>
    <w:rsid w:val="00400CD9"/>
    <w:rsid w:val="004176C4"/>
    <w:rsid w:val="00463AD9"/>
    <w:rsid w:val="005550F3"/>
    <w:rsid w:val="00575476"/>
    <w:rsid w:val="00950FC0"/>
    <w:rsid w:val="00987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24BE7"/>
  <w15:docId w15:val="{11A14C7C-8B7D-4063-A105-D819AE762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10</Pages>
  <Words>2532</Words>
  <Characters>14437</Characters>
  <Application>Microsoft Office Word</Application>
  <DocSecurity>0</DocSecurity>
  <Lines>120</Lines>
  <Paragraphs>33</Paragraphs>
  <ScaleCrop>false</ScaleCrop>
  <Company/>
  <LinksUpToDate>false</LinksUpToDate>
  <CharactersWithSpaces>16936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Joe Young</dc:creator>
  <dc:description/>
  <cp:lastModifiedBy>Joe Young</cp:lastModifiedBy>
  <cp:revision>3</cp:revision>
  <dcterms:created xsi:type="dcterms:W3CDTF">2026-04-09T18:48:00Z</dcterms:created>
  <dcterms:modified xsi:type="dcterms:W3CDTF">2026-04-09T19:10:00Z</dcterms:modified>
</cp:coreProperties>
</file>